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7B38" w:rsidRDefault="00417B38">
      <w:pPr>
        <w:pageBreakBefore/>
        <w:snapToGrid w:val="0"/>
        <w:jc w:val="center"/>
        <w:rPr>
          <w:rFonts w:ascii="標楷體" w:eastAsia="標楷體" w:hAnsi="標楷體" w:cs="標楷體"/>
          <w:sz w:val="18"/>
          <w:szCs w:val="20"/>
        </w:rPr>
      </w:pPr>
      <w:r>
        <w:rPr>
          <w:rFonts w:ascii="標楷體" w:eastAsia="標楷體" w:hAnsi="標楷體" w:cs="標楷體"/>
          <w:b/>
          <w:sz w:val="28"/>
        </w:rPr>
        <w:t>文藻學校財團法人文藻外語大學教師指導學生參與競賽獎勵金申請書</w:t>
      </w:r>
    </w:p>
    <w:tbl>
      <w:tblPr>
        <w:tblW w:w="10593" w:type="dxa"/>
        <w:jc w:val="center"/>
        <w:tblLayout w:type="fixed"/>
        <w:tblLook w:val="0000" w:firstRow="0" w:lastRow="0" w:firstColumn="0" w:lastColumn="0" w:noHBand="0" w:noVBand="0"/>
      </w:tblPr>
      <w:tblGrid>
        <w:gridCol w:w="394"/>
        <w:gridCol w:w="1292"/>
        <w:gridCol w:w="2016"/>
        <w:gridCol w:w="992"/>
        <w:gridCol w:w="1954"/>
        <w:gridCol w:w="850"/>
        <w:gridCol w:w="31"/>
        <w:gridCol w:w="521"/>
        <w:gridCol w:w="613"/>
        <w:gridCol w:w="1930"/>
      </w:tblGrid>
      <w:tr w:rsidR="00417B38" w:rsidTr="005C699B">
        <w:trPr>
          <w:trHeight w:val="220"/>
          <w:jc w:val="center"/>
        </w:trPr>
        <w:tc>
          <w:tcPr>
            <w:tcW w:w="394" w:type="dxa"/>
            <w:vMerge w:val="restart"/>
            <w:tcBorders>
              <w:top w:val="single" w:sz="12" w:space="0" w:color="000000"/>
              <w:left w:val="single" w:sz="12" w:space="0" w:color="000000"/>
              <w:bottom w:val="single" w:sz="4" w:space="0" w:color="000000"/>
            </w:tcBorders>
            <w:shd w:val="clear" w:color="auto" w:fill="FFFFFF"/>
            <w:vAlign w:val="center"/>
          </w:tcPr>
          <w:p w:rsidR="00417B38" w:rsidRPr="00065636" w:rsidRDefault="00417B38">
            <w:r w:rsidRPr="00065636">
              <w:rPr>
                <w:rFonts w:ascii="標楷體" w:eastAsia="標楷體" w:hAnsi="標楷體" w:cs="標楷體"/>
              </w:rPr>
              <w:t>申請資料</w:t>
            </w:r>
          </w:p>
        </w:tc>
        <w:tc>
          <w:tcPr>
            <w:tcW w:w="1292" w:type="dxa"/>
            <w:tcBorders>
              <w:top w:val="single" w:sz="12" w:space="0" w:color="000000"/>
              <w:left w:val="dotted" w:sz="4" w:space="0" w:color="000000"/>
              <w:bottom w:val="dotted" w:sz="4" w:space="0" w:color="000000"/>
            </w:tcBorders>
            <w:shd w:val="clear" w:color="auto" w:fill="FFFFFF"/>
            <w:vAlign w:val="center"/>
          </w:tcPr>
          <w:p w:rsidR="00417B38" w:rsidRPr="00065636" w:rsidRDefault="00417B38" w:rsidP="002E1443">
            <w:pPr>
              <w:spacing w:line="240" w:lineRule="exact"/>
              <w:jc w:val="center"/>
              <w:rPr>
                <w:sz w:val="22"/>
                <w:szCs w:val="22"/>
              </w:rPr>
            </w:pPr>
            <w:r w:rsidRPr="00065636">
              <w:rPr>
                <w:rFonts w:ascii="標楷體" w:eastAsia="標楷體" w:hAnsi="標楷體" w:cs="標楷體"/>
                <w:sz w:val="22"/>
                <w:szCs w:val="22"/>
              </w:rPr>
              <w:t>服務單位</w:t>
            </w:r>
          </w:p>
        </w:tc>
        <w:tc>
          <w:tcPr>
            <w:tcW w:w="2016" w:type="dxa"/>
            <w:tcBorders>
              <w:top w:val="single" w:sz="12" w:space="0" w:color="000000"/>
              <w:left w:val="dotted" w:sz="4" w:space="0" w:color="000000"/>
              <w:bottom w:val="dotted" w:sz="4" w:space="0" w:color="000000"/>
            </w:tcBorders>
            <w:shd w:val="clear" w:color="auto" w:fill="FFFFFF"/>
            <w:vAlign w:val="center"/>
          </w:tcPr>
          <w:p w:rsidR="00417B38" w:rsidRPr="00065636" w:rsidRDefault="00417B38" w:rsidP="002E1443">
            <w:pPr>
              <w:spacing w:line="240" w:lineRule="exact"/>
              <w:jc w:val="center"/>
              <w:rPr>
                <w:sz w:val="22"/>
                <w:szCs w:val="22"/>
              </w:rPr>
            </w:pPr>
            <w:r w:rsidRPr="00065636">
              <w:rPr>
                <w:rFonts w:ascii="標楷體" w:eastAsia="標楷體" w:hAnsi="標楷體" w:cs="標楷體"/>
                <w:sz w:val="22"/>
                <w:szCs w:val="22"/>
              </w:rPr>
              <w:t>職   稱</w:t>
            </w:r>
          </w:p>
        </w:tc>
        <w:tc>
          <w:tcPr>
            <w:tcW w:w="992" w:type="dxa"/>
            <w:tcBorders>
              <w:top w:val="single" w:sz="12" w:space="0" w:color="000000"/>
              <w:left w:val="dotted" w:sz="4" w:space="0" w:color="000000"/>
              <w:bottom w:val="dotted" w:sz="4" w:space="0" w:color="000000"/>
            </w:tcBorders>
            <w:shd w:val="clear" w:color="auto" w:fill="FFFFFF"/>
            <w:vAlign w:val="center"/>
          </w:tcPr>
          <w:p w:rsidR="00417B38" w:rsidRPr="00065636" w:rsidRDefault="00417B38" w:rsidP="002E1443">
            <w:pPr>
              <w:spacing w:line="240" w:lineRule="exact"/>
              <w:jc w:val="center"/>
              <w:rPr>
                <w:sz w:val="22"/>
                <w:szCs w:val="22"/>
              </w:rPr>
            </w:pPr>
            <w:r w:rsidRPr="00065636">
              <w:rPr>
                <w:rFonts w:ascii="標楷體" w:eastAsia="標楷體" w:hAnsi="標楷體" w:cs="標楷體"/>
                <w:sz w:val="22"/>
                <w:szCs w:val="22"/>
              </w:rPr>
              <w:t>申請人</w:t>
            </w:r>
          </w:p>
        </w:tc>
        <w:tc>
          <w:tcPr>
            <w:tcW w:w="1954" w:type="dxa"/>
            <w:tcBorders>
              <w:top w:val="single" w:sz="12" w:space="0" w:color="000000"/>
              <w:left w:val="dotted" w:sz="4" w:space="0" w:color="000000"/>
              <w:bottom w:val="dotted" w:sz="4" w:space="0" w:color="000000"/>
            </w:tcBorders>
            <w:shd w:val="clear" w:color="auto" w:fill="FFFFFF"/>
            <w:vAlign w:val="center"/>
          </w:tcPr>
          <w:p w:rsidR="00417B38" w:rsidRPr="00065636" w:rsidRDefault="00417B38" w:rsidP="002E1443">
            <w:pPr>
              <w:spacing w:line="240" w:lineRule="exact"/>
              <w:jc w:val="center"/>
              <w:rPr>
                <w:sz w:val="22"/>
                <w:szCs w:val="22"/>
              </w:rPr>
            </w:pPr>
            <w:r w:rsidRPr="00065636">
              <w:rPr>
                <w:rFonts w:ascii="標楷體" w:eastAsia="標楷體" w:hAnsi="標楷體" w:cs="標楷體"/>
                <w:sz w:val="22"/>
                <w:szCs w:val="22"/>
              </w:rPr>
              <w:t>申請日期</w:t>
            </w:r>
          </w:p>
        </w:tc>
        <w:tc>
          <w:tcPr>
            <w:tcW w:w="3945" w:type="dxa"/>
            <w:gridSpan w:val="5"/>
            <w:tcBorders>
              <w:top w:val="single" w:sz="12" w:space="0" w:color="000000"/>
              <w:left w:val="dotted" w:sz="4" w:space="0" w:color="000000"/>
              <w:bottom w:val="dotted" w:sz="4" w:space="0" w:color="000000"/>
              <w:right w:val="single" w:sz="12" w:space="0" w:color="000000"/>
            </w:tcBorders>
            <w:shd w:val="clear" w:color="auto" w:fill="FFFFFF"/>
            <w:vAlign w:val="center"/>
          </w:tcPr>
          <w:p w:rsidR="00417B38" w:rsidRPr="00065636" w:rsidRDefault="00417B38" w:rsidP="002E1443">
            <w:pPr>
              <w:spacing w:line="240" w:lineRule="exact"/>
              <w:jc w:val="center"/>
              <w:rPr>
                <w:sz w:val="22"/>
                <w:szCs w:val="22"/>
              </w:rPr>
            </w:pPr>
            <w:r w:rsidRPr="00065636">
              <w:rPr>
                <w:rFonts w:ascii="標楷體" w:eastAsia="標楷體" w:hAnsi="標楷體" w:cs="標楷體"/>
                <w:sz w:val="22"/>
                <w:szCs w:val="22"/>
              </w:rPr>
              <w:t>獲獎日期</w:t>
            </w:r>
          </w:p>
        </w:tc>
      </w:tr>
      <w:tr w:rsidR="00417B38" w:rsidTr="005C699B">
        <w:trPr>
          <w:trHeight w:val="805"/>
          <w:jc w:val="center"/>
        </w:trPr>
        <w:tc>
          <w:tcPr>
            <w:tcW w:w="394" w:type="dxa"/>
            <w:vMerge/>
            <w:tcBorders>
              <w:top w:val="single" w:sz="12" w:space="0" w:color="000000"/>
              <w:left w:val="single" w:sz="12" w:space="0" w:color="000000"/>
              <w:bottom w:val="single" w:sz="4" w:space="0" w:color="000000"/>
            </w:tcBorders>
            <w:shd w:val="clear" w:color="auto" w:fill="FFFFFF"/>
            <w:vAlign w:val="center"/>
          </w:tcPr>
          <w:p w:rsidR="00417B38" w:rsidRDefault="00417B38"/>
        </w:tc>
        <w:tc>
          <w:tcPr>
            <w:tcW w:w="1292" w:type="dxa"/>
            <w:tcBorders>
              <w:top w:val="dotted" w:sz="4" w:space="0" w:color="000000"/>
              <w:left w:val="dotted" w:sz="4" w:space="0" w:color="000000"/>
              <w:bottom w:val="dotted" w:sz="4" w:space="0" w:color="000000"/>
            </w:tcBorders>
            <w:shd w:val="clear" w:color="auto" w:fill="FFFFFF"/>
            <w:vAlign w:val="center"/>
          </w:tcPr>
          <w:p w:rsidR="00417B38" w:rsidRPr="00065636" w:rsidRDefault="00417B38" w:rsidP="002E1443">
            <w:pPr>
              <w:snapToGrid w:val="0"/>
              <w:spacing w:line="400" w:lineRule="exact"/>
              <w:rPr>
                <w:rFonts w:ascii="標楷體" w:eastAsia="標楷體" w:hAnsi="標楷體" w:cs="標楷體"/>
                <w:sz w:val="22"/>
                <w:szCs w:val="22"/>
              </w:rPr>
            </w:pPr>
          </w:p>
        </w:tc>
        <w:tc>
          <w:tcPr>
            <w:tcW w:w="2016" w:type="dxa"/>
            <w:tcBorders>
              <w:top w:val="dotted" w:sz="4" w:space="0" w:color="000000"/>
              <w:left w:val="dotted" w:sz="4" w:space="0" w:color="000000"/>
              <w:bottom w:val="dotted" w:sz="4" w:space="0" w:color="000000"/>
              <w:right w:val="dotted" w:sz="4" w:space="0" w:color="auto"/>
            </w:tcBorders>
            <w:shd w:val="clear" w:color="auto" w:fill="FFFFFF"/>
            <w:vAlign w:val="center"/>
          </w:tcPr>
          <w:p w:rsidR="00417B38" w:rsidRDefault="00417B38" w:rsidP="002E1443">
            <w:pPr>
              <w:snapToGrid w:val="0"/>
              <w:spacing w:line="400" w:lineRule="exact"/>
              <w:rPr>
                <w:rFonts w:ascii="標楷體" w:eastAsia="標楷體" w:hAnsi="標楷體" w:cs="標楷體"/>
                <w:sz w:val="20"/>
                <w:szCs w:val="20"/>
              </w:rPr>
            </w:pPr>
          </w:p>
        </w:tc>
        <w:tc>
          <w:tcPr>
            <w:tcW w:w="992" w:type="dxa"/>
            <w:tcBorders>
              <w:top w:val="dotted" w:sz="4" w:space="0" w:color="000000"/>
              <w:left w:val="dotted" w:sz="4" w:space="0" w:color="auto"/>
              <w:bottom w:val="dotted" w:sz="4" w:space="0" w:color="000000"/>
            </w:tcBorders>
            <w:shd w:val="clear" w:color="auto" w:fill="FFFFFF"/>
            <w:vAlign w:val="center"/>
          </w:tcPr>
          <w:p w:rsidR="00417B38" w:rsidRDefault="00417B38" w:rsidP="002E1443">
            <w:pPr>
              <w:snapToGrid w:val="0"/>
              <w:spacing w:line="400" w:lineRule="exact"/>
              <w:rPr>
                <w:rFonts w:ascii="標楷體" w:eastAsia="標楷體" w:hAnsi="標楷體" w:cs="標楷體"/>
                <w:sz w:val="20"/>
                <w:szCs w:val="20"/>
              </w:rPr>
            </w:pPr>
          </w:p>
        </w:tc>
        <w:tc>
          <w:tcPr>
            <w:tcW w:w="1954" w:type="dxa"/>
            <w:tcBorders>
              <w:top w:val="dotted" w:sz="4" w:space="0" w:color="000000"/>
              <w:left w:val="dotted" w:sz="4" w:space="0" w:color="000000"/>
              <w:bottom w:val="dotted" w:sz="4" w:space="0" w:color="000000"/>
            </w:tcBorders>
            <w:shd w:val="clear" w:color="auto" w:fill="FFFFFF"/>
            <w:vAlign w:val="center"/>
          </w:tcPr>
          <w:p w:rsidR="00417B38" w:rsidRPr="00065636" w:rsidRDefault="00417B38" w:rsidP="002E1443">
            <w:pPr>
              <w:spacing w:line="400" w:lineRule="exact"/>
              <w:jc w:val="center"/>
              <w:rPr>
                <w:sz w:val="22"/>
                <w:szCs w:val="22"/>
              </w:rPr>
            </w:pPr>
            <w:r w:rsidRPr="00065636">
              <w:rPr>
                <w:rFonts w:ascii="標楷體" w:eastAsia="標楷體" w:hAnsi="標楷體" w:cs="標楷體"/>
                <w:sz w:val="22"/>
                <w:szCs w:val="22"/>
              </w:rPr>
              <w:t>年  月  日</w:t>
            </w:r>
          </w:p>
        </w:tc>
        <w:tc>
          <w:tcPr>
            <w:tcW w:w="3945" w:type="dxa"/>
            <w:gridSpan w:val="5"/>
            <w:tcBorders>
              <w:top w:val="dotted" w:sz="4" w:space="0" w:color="000000"/>
              <w:left w:val="dotted" w:sz="4" w:space="0" w:color="000000"/>
              <w:bottom w:val="dotted" w:sz="4" w:space="0" w:color="000000"/>
              <w:right w:val="single" w:sz="12" w:space="0" w:color="000000"/>
            </w:tcBorders>
            <w:shd w:val="clear" w:color="auto" w:fill="FFFFFF"/>
            <w:vAlign w:val="center"/>
          </w:tcPr>
          <w:p w:rsidR="00417B38" w:rsidRPr="00065636" w:rsidRDefault="00417B38" w:rsidP="002E1443">
            <w:pPr>
              <w:spacing w:line="400" w:lineRule="exact"/>
              <w:jc w:val="center"/>
              <w:rPr>
                <w:rFonts w:ascii="標楷體" w:eastAsia="標楷體" w:hAnsi="標楷體" w:cs="標楷體"/>
                <w:sz w:val="22"/>
                <w:szCs w:val="22"/>
              </w:rPr>
            </w:pPr>
            <w:r w:rsidRPr="00065636">
              <w:rPr>
                <w:rFonts w:ascii="標楷體" w:eastAsia="標楷體" w:hAnsi="標楷體" w:cs="標楷體"/>
                <w:sz w:val="22"/>
                <w:szCs w:val="22"/>
              </w:rPr>
              <w:t>年   月   日</w:t>
            </w:r>
          </w:p>
          <w:p w:rsidR="00417B38" w:rsidRPr="00065636" w:rsidRDefault="00417B38" w:rsidP="002E1443">
            <w:pPr>
              <w:spacing w:line="400" w:lineRule="exact"/>
              <w:ind w:leftChars="-76" w:left="-182"/>
              <w:jc w:val="center"/>
              <w:rPr>
                <w:sz w:val="22"/>
                <w:szCs w:val="22"/>
              </w:rPr>
            </w:pPr>
            <w:r w:rsidRPr="00065636">
              <w:rPr>
                <w:rFonts w:ascii="標楷體" w:eastAsia="標楷體" w:hAnsi="標楷體" w:cs="標楷體"/>
                <w:sz w:val="22"/>
                <w:szCs w:val="22"/>
              </w:rPr>
              <w:t>(申請期限：獲獎後一年內提出申請)</w:t>
            </w:r>
          </w:p>
        </w:tc>
      </w:tr>
      <w:tr w:rsidR="00680A6A" w:rsidTr="005C699B">
        <w:trPr>
          <w:trHeight w:val="121"/>
          <w:jc w:val="center"/>
        </w:trPr>
        <w:tc>
          <w:tcPr>
            <w:tcW w:w="394" w:type="dxa"/>
            <w:vMerge/>
            <w:tcBorders>
              <w:top w:val="single" w:sz="12" w:space="0" w:color="000000"/>
              <w:left w:val="single" w:sz="12" w:space="0" w:color="000000"/>
              <w:bottom w:val="single" w:sz="4" w:space="0" w:color="000000"/>
            </w:tcBorders>
            <w:shd w:val="clear" w:color="auto" w:fill="FFFFFF"/>
            <w:vAlign w:val="center"/>
          </w:tcPr>
          <w:p w:rsidR="00680A6A" w:rsidRDefault="00680A6A"/>
        </w:tc>
        <w:tc>
          <w:tcPr>
            <w:tcW w:w="1292" w:type="dxa"/>
            <w:vMerge w:val="restart"/>
            <w:tcBorders>
              <w:top w:val="dotted" w:sz="4" w:space="0" w:color="000000"/>
              <w:left w:val="dotted" w:sz="4" w:space="0" w:color="000000"/>
            </w:tcBorders>
            <w:shd w:val="clear" w:color="auto" w:fill="FFFFFF"/>
            <w:vAlign w:val="center"/>
          </w:tcPr>
          <w:p w:rsidR="00AC3A5A" w:rsidRDefault="00680A6A">
            <w:pPr>
              <w:jc w:val="center"/>
              <w:rPr>
                <w:rFonts w:ascii="標楷體" w:eastAsia="標楷體" w:hAnsi="標楷體" w:cs="標楷體"/>
                <w:sz w:val="22"/>
                <w:szCs w:val="22"/>
              </w:rPr>
            </w:pPr>
            <w:r w:rsidRPr="00065636">
              <w:rPr>
                <w:rFonts w:ascii="標楷體" w:eastAsia="標楷體" w:hAnsi="標楷體" w:cs="標楷體"/>
                <w:sz w:val="22"/>
                <w:szCs w:val="22"/>
              </w:rPr>
              <w:t>申請</w:t>
            </w:r>
            <w:r w:rsidRPr="00065636">
              <w:rPr>
                <w:rFonts w:ascii="標楷體" w:eastAsia="標楷體" w:hAnsi="標楷體" w:cs="標楷體" w:hint="eastAsia"/>
                <w:sz w:val="22"/>
                <w:szCs w:val="22"/>
              </w:rPr>
              <w:t>獎勵</w:t>
            </w:r>
          </w:p>
          <w:p w:rsidR="00680A6A" w:rsidRPr="00065636" w:rsidRDefault="00680A6A">
            <w:pPr>
              <w:jc w:val="center"/>
              <w:rPr>
                <w:sz w:val="22"/>
                <w:szCs w:val="22"/>
              </w:rPr>
            </w:pPr>
            <w:r w:rsidRPr="00065636">
              <w:rPr>
                <w:rFonts w:ascii="標楷體" w:eastAsia="標楷體" w:hAnsi="標楷體" w:cs="標楷體" w:hint="eastAsia"/>
                <w:sz w:val="22"/>
                <w:szCs w:val="22"/>
              </w:rPr>
              <w:t>資料</w:t>
            </w:r>
          </w:p>
        </w:tc>
        <w:tc>
          <w:tcPr>
            <w:tcW w:w="2016" w:type="dxa"/>
            <w:tcBorders>
              <w:top w:val="dotted" w:sz="4" w:space="0" w:color="000000"/>
              <w:left w:val="dotted" w:sz="4" w:space="0" w:color="000000"/>
              <w:bottom w:val="dotted" w:sz="4" w:space="0" w:color="000000"/>
              <w:right w:val="dotted" w:sz="4" w:space="0" w:color="auto"/>
            </w:tcBorders>
            <w:shd w:val="clear" w:color="auto" w:fill="FFFFFF"/>
            <w:vAlign w:val="center"/>
          </w:tcPr>
          <w:p w:rsidR="00680A6A" w:rsidRPr="009E4E56" w:rsidRDefault="00680A6A" w:rsidP="00DD1DDB">
            <w:pPr>
              <w:snapToGrid w:val="0"/>
              <w:rPr>
                <w:rFonts w:ascii="標楷體" w:eastAsia="標楷體" w:hAnsi="標楷體" w:cs="標楷體"/>
                <w:sz w:val="22"/>
                <w:szCs w:val="22"/>
              </w:rPr>
            </w:pPr>
            <w:r w:rsidRPr="009E4E56">
              <w:rPr>
                <w:rFonts w:ascii="標楷體" w:eastAsia="標楷體" w:hAnsi="標楷體" w:cs="標楷體"/>
                <w:sz w:val="22"/>
                <w:szCs w:val="22"/>
              </w:rPr>
              <w:t>競賽名稱</w:t>
            </w:r>
          </w:p>
        </w:tc>
        <w:tc>
          <w:tcPr>
            <w:tcW w:w="6891" w:type="dxa"/>
            <w:gridSpan w:val="7"/>
            <w:tcBorders>
              <w:top w:val="dotted" w:sz="4" w:space="0" w:color="000000"/>
              <w:left w:val="dotted" w:sz="4" w:space="0" w:color="auto"/>
              <w:bottom w:val="dotted" w:sz="4" w:space="0" w:color="000000"/>
              <w:right w:val="single" w:sz="12" w:space="0" w:color="000000"/>
            </w:tcBorders>
            <w:shd w:val="clear" w:color="auto" w:fill="FFFFFF"/>
            <w:vAlign w:val="center"/>
          </w:tcPr>
          <w:p w:rsidR="00680A6A" w:rsidRDefault="00680A6A" w:rsidP="00680A6A">
            <w:pPr>
              <w:snapToGrid w:val="0"/>
              <w:spacing w:line="400" w:lineRule="exact"/>
              <w:rPr>
                <w:rFonts w:ascii="標楷體" w:eastAsia="標楷體" w:hAnsi="標楷體" w:cs="標楷體"/>
                <w:sz w:val="20"/>
                <w:szCs w:val="20"/>
              </w:rPr>
            </w:pPr>
          </w:p>
        </w:tc>
      </w:tr>
      <w:tr w:rsidR="00680A6A" w:rsidTr="005C699B">
        <w:trPr>
          <w:trHeight w:val="38"/>
          <w:jc w:val="center"/>
        </w:trPr>
        <w:tc>
          <w:tcPr>
            <w:tcW w:w="394" w:type="dxa"/>
            <w:vMerge/>
            <w:tcBorders>
              <w:top w:val="single" w:sz="12" w:space="0" w:color="000000"/>
              <w:left w:val="single" w:sz="12" w:space="0" w:color="000000"/>
              <w:bottom w:val="single" w:sz="4" w:space="0" w:color="000000"/>
            </w:tcBorders>
            <w:shd w:val="clear" w:color="auto" w:fill="FFFFFF"/>
            <w:vAlign w:val="center"/>
          </w:tcPr>
          <w:p w:rsidR="00680A6A" w:rsidRDefault="00680A6A"/>
        </w:tc>
        <w:tc>
          <w:tcPr>
            <w:tcW w:w="1292" w:type="dxa"/>
            <w:vMerge/>
            <w:tcBorders>
              <w:left w:val="dotted" w:sz="4" w:space="0" w:color="000000"/>
            </w:tcBorders>
            <w:shd w:val="clear" w:color="auto" w:fill="FFFFFF"/>
            <w:vAlign w:val="center"/>
          </w:tcPr>
          <w:p w:rsidR="00680A6A" w:rsidRPr="00065636" w:rsidRDefault="00680A6A" w:rsidP="002A26D4">
            <w:pPr>
              <w:jc w:val="center"/>
              <w:rPr>
                <w:sz w:val="22"/>
                <w:szCs w:val="22"/>
              </w:rPr>
            </w:pPr>
          </w:p>
        </w:tc>
        <w:tc>
          <w:tcPr>
            <w:tcW w:w="2016" w:type="dxa"/>
            <w:tcBorders>
              <w:top w:val="dotted" w:sz="4" w:space="0" w:color="000000"/>
              <w:left w:val="dotted" w:sz="4" w:space="0" w:color="000000"/>
              <w:bottom w:val="dotted" w:sz="4" w:space="0" w:color="auto"/>
              <w:right w:val="dotted" w:sz="4" w:space="0" w:color="auto"/>
            </w:tcBorders>
            <w:shd w:val="clear" w:color="auto" w:fill="FFFFFF"/>
            <w:vAlign w:val="center"/>
          </w:tcPr>
          <w:p w:rsidR="00680A6A" w:rsidRPr="009E4E56" w:rsidRDefault="00680A6A" w:rsidP="00DD1DDB">
            <w:pPr>
              <w:snapToGrid w:val="0"/>
              <w:rPr>
                <w:rFonts w:ascii="標楷體" w:eastAsia="標楷體" w:hAnsi="標楷體" w:cs="標楷體"/>
                <w:sz w:val="22"/>
                <w:szCs w:val="22"/>
              </w:rPr>
            </w:pPr>
            <w:r w:rsidRPr="009E4E56">
              <w:rPr>
                <w:rFonts w:ascii="標楷體" w:eastAsia="標楷體" w:hAnsi="標楷體" w:cs="標楷體" w:hint="eastAsia"/>
                <w:sz w:val="22"/>
                <w:szCs w:val="22"/>
              </w:rPr>
              <w:t>主辦單位</w:t>
            </w:r>
          </w:p>
        </w:tc>
        <w:tc>
          <w:tcPr>
            <w:tcW w:w="6891" w:type="dxa"/>
            <w:gridSpan w:val="7"/>
            <w:tcBorders>
              <w:top w:val="dotted" w:sz="4" w:space="0" w:color="000000"/>
              <w:left w:val="dotted" w:sz="4" w:space="0" w:color="auto"/>
              <w:bottom w:val="dotted" w:sz="4" w:space="0" w:color="auto"/>
              <w:right w:val="single" w:sz="12" w:space="0" w:color="000000"/>
            </w:tcBorders>
            <w:shd w:val="clear" w:color="auto" w:fill="FFFFFF"/>
            <w:vAlign w:val="center"/>
          </w:tcPr>
          <w:p w:rsidR="00680A6A" w:rsidRPr="00901CDF" w:rsidRDefault="00680A6A" w:rsidP="00680A6A">
            <w:pPr>
              <w:spacing w:line="400" w:lineRule="exact"/>
              <w:jc w:val="center"/>
              <w:rPr>
                <w:sz w:val="16"/>
                <w:szCs w:val="16"/>
              </w:rPr>
            </w:pPr>
          </w:p>
        </w:tc>
      </w:tr>
      <w:tr w:rsidR="00680A6A" w:rsidTr="005C699B">
        <w:trPr>
          <w:trHeight w:val="38"/>
          <w:jc w:val="center"/>
        </w:trPr>
        <w:tc>
          <w:tcPr>
            <w:tcW w:w="394" w:type="dxa"/>
            <w:vMerge/>
            <w:tcBorders>
              <w:top w:val="single" w:sz="12" w:space="0" w:color="000000"/>
              <w:left w:val="single" w:sz="12" w:space="0" w:color="000000"/>
              <w:bottom w:val="single" w:sz="4" w:space="0" w:color="000000"/>
            </w:tcBorders>
            <w:shd w:val="clear" w:color="auto" w:fill="FFFFFF"/>
            <w:vAlign w:val="center"/>
          </w:tcPr>
          <w:p w:rsidR="00680A6A" w:rsidRDefault="00680A6A"/>
        </w:tc>
        <w:tc>
          <w:tcPr>
            <w:tcW w:w="1292" w:type="dxa"/>
            <w:vMerge/>
            <w:tcBorders>
              <w:left w:val="dotted" w:sz="4" w:space="0" w:color="000000"/>
            </w:tcBorders>
            <w:shd w:val="clear" w:color="auto" w:fill="FFFFFF"/>
            <w:vAlign w:val="center"/>
          </w:tcPr>
          <w:p w:rsidR="00680A6A" w:rsidRPr="00065636" w:rsidRDefault="00680A6A" w:rsidP="002A26D4">
            <w:pPr>
              <w:jc w:val="center"/>
              <w:rPr>
                <w:rFonts w:ascii="標楷體" w:eastAsia="標楷體" w:hAnsi="標楷體" w:cs="標楷體"/>
                <w:sz w:val="22"/>
                <w:szCs w:val="22"/>
              </w:rPr>
            </w:pPr>
          </w:p>
        </w:tc>
        <w:tc>
          <w:tcPr>
            <w:tcW w:w="2016" w:type="dxa"/>
            <w:tcBorders>
              <w:top w:val="dotted" w:sz="4" w:space="0" w:color="auto"/>
              <w:left w:val="dotted" w:sz="4" w:space="0" w:color="000000"/>
              <w:bottom w:val="dotted" w:sz="4" w:space="0" w:color="auto"/>
              <w:right w:val="dotted" w:sz="4" w:space="0" w:color="auto"/>
            </w:tcBorders>
            <w:shd w:val="clear" w:color="auto" w:fill="FFFFFF"/>
            <w:vAlign w:val="center"/>
          </w:tcPr>
          <w:p w:rsidR="00680A6A" w:rsidRPr="009E4E56" w:rsidRDefault="00A66E14" w:rsidP="00DD1DDB">
            <w:pPr>
              <w:snapToGrid w:val="0"/>
              <w:rPr>
                <w:rFonts w:ascii="標楷體" w:eastAsia="標楷體" w:hAnsi="標楷體" w:cs="標楷體"/>
                <w:sz w:val="22"/>
                <w:szCs w:val="22"/>
              </w:rPr>
            </w:pPr>
            <w:r>
              <w:rPr>
                <w:rFonts w:ascii="標楷體" w:eastAsia="標楷體" w:hAnsi="標楷體" w:cs="標楷體" w:hint="eastAsia"/>
                <w:sz w:val="22"/>
                <w:szCs w:val="22"/>
              </w:rPr>
              <w:t>獲獎學生</w:t>
            </w:r>
            <w:r>
              <w:rPr>
                <w:rFonts w:ascii="標楷體" w:eastAsia="標楷體" w:hAnsi="標楷體" w:cs="標楷體" w:hint="eastAsia"/>
                <w:sz w:val="22"/>
                <w:szCs w:val="22"/>
                <w:lang w:eastAsia="zh-HK"/>
              </w:rPr>
              <w:t>資料</w:t>
            </w:r>
          </w:p>
        </w:tc>
        <w:tc>
          <w:tcPr>
            <w:tcW w:w="6891" w:type="dxa"/>
            <w:gridSpan w:val="7"/>
            <w:tcBorders>
              <w:top w:val="dotted" w:sz="4" w:space="0" w:color="auto"/>
              <w:left w:val="dotted" w:sz="4" w:space="0" w:color="auto"/>
              <w:bottom w:val="dotted" w:sz="4" w:space="0" w:color="auto"/>
              <w:right w:val="single" w:sz="12" w:space="0" w:color="000000"/>
            </w:tcBorders>
            <w:shd w:val="clear" w:color="auto" w:fill="FFFFFF"/>
            <w:vAlign w:val="center"/>
          </w:tcPr>
          <w:p w:rsidR="00680A6A" w:rsidRPr="00A66E14" w:rsidRDefault="00A66E14" w:rsidP="00A66E14">
            <w:pPr>
              <w:spacing w:line="340" w:lineRule="exact"/>
              <w:jc w:val="both"/>
              <w:rPr>
                <w:rFonts w:ascii="標楷體" w:eastAsia="標楷體" w:hAnsi="標楷體" w:cs="標楷體"/>
                <w:sz w:val="22"/>
                <w:szCs w:val="22"/>
              </w:rPr>
            </w:pPr>
            <w:r w:rsidRPr="00DA10CA">
              <w:rPr>
                <w:rFonts w:ascii="標楷體" w:eastAsia="標楷體" w:hAnsi="標楷體" w:cs="標楷體" w:hint="eastAsia"/>
                <w:sz w:val="22"/>
                <w:szCs w:val="22"/>
              </w:rPr>
              <w:t>系</w:t>
            </w:r>
            <w:r w:rsidR="00F46BCB">
              <w:rPr>
                <w:rFonts w:ascii="標楷體" w:eastAsia="標楷體" w:hAnsi="標楷體" w:cs="標楷體" w:hint="eastAsia"/>
                <w:sz w:val="22"/>
                <w:szCs w:val="22"/>
              </w:rPr>
              <w:t>、</w:t>
            </w:r>
            <w:r w:rsidRPr="00DA10CA">
              <w:rPr>
                <w:rFonts w:ascii="標楷體" w:eastAsia="標楷體" w:hAnsi="標楷體" w:cs="標楷體" w:hint="eastAsia"/>
                <w:sz w:val="22"/>
                <w:szCs w:val="22"/>
              </w:rPr>
              <w:t xml:space="preserve">中心____________ </w:t>
            </w:r>
            <w:r w:rsidRPr="00DA10CA">
              <w:rPr>
                <w:rFonts w:ascii="標楷體" w:eastAsia="標楷體" w:hAnsi="標楷體" w:cs="標楷體"/>
                <w:sz w:val="22"/>
                <w:szCs w:val="22"/>
              </w:rPr>
              <w:t xml:space="preserve">  </w:t>
            </w:r>
            <w:r w:rsidRPr="00DA10CA">
              <w:rPr>
                <w:rFonts w:ascii="標楷體" w:eastAsia="標楷體" w:hAnsi="標楷體" w:cs="標楷體" w:hint="eastAsia"/>
                <w:sz w:val="22"/>
                <w:szCs w:val="22"/>
              </w:rPr>
              <w:t xml:space="preserve">班級____________   姓名____________ </w:t>
            </w:r>
            <w:r w:rsidRPr="00A66E14">
              <w:rPr>
                <w:rFonts w:ascii="標楷體" w:eastAsia="標楷體" w:hAnsi="標楷體" w:cs="標楷體" w:hint="eastAsia"/>
                <w:sz w:val="22"/>
                <w:szCs w:val="22"/>
              </w:rPr>
              <w:t xml:space="preserve">     </w:t>
            </w:r>
          </w:p>
        </w:tc>
      </w:tr>
      <w:tr w:rsidR="00680A6A" w:rsidTr="005C699B">
        <w:trPr>
          <w:trHeight w:val="213"/>
          <w:jc w:val="center"/>
        </w:trPr>
        <w:tc>
          <w:tcPr>
            <w:tcW w:w="394" w:type="dxa"/>
            <w:vMerge/>
            <w:tcBorders>
              <w:top w:val="single" w:sz="12" w:space="0" w:color="000000"/>
              <w:left w:val="single" w:sz="12" w:space="0" w:color="000000"/>
              <w:bottom w:val="single" w:sz="4" w:space="0" w:color="000000"/>
            </w:tcBorders>
            <w:shd w:val="clear" w:color="auto" w:fill="FFFFFF"/>
            <w:vAlign w:val="center"/>
          </w:tcPr>
          <w:p w:rsidR="00680A6A" w:rsidRDefault="00680A6A"/>
        </w:tc>
        <w:tc>
          <w:tcPr>
            <w:tcW w:w="1292" w:type="dxa"/>
            <w:vMerge/>
            <w:tcBorders>
              <w:left w:val="dotted" w:sz="4" w:space="0" w:color="000000"/>
            </w:tcBorders>
            <w:shd w:val="clear" w:color="auto" w:fill="FFFFFF"/>
            <w:vAlign w:val="center"/>
          </w:tcPr>
          <w:p w:rsidR="00680A6A" w:rsidRPr="00065636" w:rsidRDefault="00680A6A" w:rsidP="002A26D4">
            <w:pPr>
              <w:jc w:val="center"/>
              <w:rPr>
                <w:rFonts w:ascii="標楷體" w:eastAsia="標楷體" w:hAnsi="標楷體" w:cs="標楷體"/>
                <w:sz w:val="22"/>
                <w:szCs w:val="22"/>
              </w:rPr>
            </w:pPr>
          </w:p>
        </w:tc>
        <w:tc>
          <w:tcPr>
            <w:tcW w:w="2016" w:type="dxa"/>
            <w:tcBorders>
              <w:top w:val="dotted" w:sz="4" w:space="0" w:color="auto"/>
              <w:left w:val="dotted" w:sz="4" w:space="0" w:color="000000"/>
              <w:bottom w:val="dotted" w:sz="4" w:space="0" w:color="auto"/>
              <w:right w:val="dotted" w:sz="4" w:space="0" w:color="auto"/>
            </w:tcBorders>
            <w:shd w:val="clear" w:color="auto" w:fill="FFFFFF"/>
            <w:vAlign w:val="center"/>
          </w:tcPr>
          <w:p w:rsidR="00680A6A" w:rsidRPr="009E4E56" w:rsidRDefault="00680A6A" w:rsidP="00DD1DDB">
            <w:pPr>
              <w:snapToGrid w:val="0"/>
              <w:rPr>
                <w:rFonts w:ascii="標楷體" w:eastAsia="標楷體" w:hAnsi="標楷體" w:cs="標楷體"/>
                <w:sz w:val="22"/>
                <w:szCs w:val="22"/>
              </w:rPr>
            </w:pPr>
            <w:r w:rsidRPr="009E4E56">
              <w:rPr>
                <w:rFonts w:ascii="標楷體" w:eastAsia="標楷體" w:hAnsi="標楷體" w:cs="標楷體" w:hint="eastAsia"/>
                <w:sz w:val="22"/>
                <w:szCs w:val="22"/>
              </w:rPr>
              <w:t>獲獎名次</w:t>
            </w:r>
          </w:p>
        </w:tc>
        <w:tc>
          <w:tcPr>
            <w:tcW w:w="6891" w:type="dxa"/>
            <w:gridSpan w:val="7"/>
            <w:tcBorders>
              <w:top w:val="dotted" w:sz="4" w:space="0" w:color="auto"/>
              <w:left w:val="dotted" w:sz="4" w:space="0" w:color="auto"/>
              <w:bottom w:val="dotted" w:sz="4" w:space="0" w:color="auto"/>
              <w:right w:val="single" w:sz="12" w:space="0" w:color="000000"/>
            </w:tcBorders>
            <w:shd w:val="clear" w:color="auto" w:fill="FFFFFF"/>
            <w:vAlign w:val="center"/>
          </w:tcPr>
          <w:p w:rsidR="00680A6A" w:rsidRPr="00901CDF" w:rsidRDefault="00680A6A" w:rsidP="00680A6A">
            <w:pPr>
              <w:spacing w:line="400" w:lineRule="exact"/>
              <w:jc w:val="center"/>
              <w:rPr>
                <w:sz w:val="16"/>
                <w:szCs w:val="16"/>
              </w:rPr>
            </w:pPr>
          </w:p>
        </w:tc>
      </w:tr>
      <w:tr w:rsidR="00680A6A" w:rsidTr="005C699B">
        <w:trPr>
          <w:trHeight w:val="492"/>
          <w:jc w:val="center"/>
        </w:trPr>
        <w:tc>
          <w:tcPr>
            <w:tcW w:w="394" w:type="dxa"/>
            <w:vMerge/>
            <w:tcBorders>
              <w:top w:val="single" w:sz="12" w:space="0" w:color="000000"/>
              <w:left w:val="single" w:sz="12" w:space="0" w:color="000000"/>
              <w:bottom w:val="single" w:sz="4" w:space="0" w:color="000000"/>
            </w:tcBorders>
            <w:shd w:val="clear" w:color="auto" w:fill="FFFFFF"/>
            <w:vAlign w:val="center"/>
          </w:tcPr>
          <w:p w:rsidR="00680A6A" w:rsidRDefault="00680A6A"/>
        </w:tc>
        <w:tc>
          <w:tcPr>
            <w:tcW w:w="1292" w:type="dxa"/>
            <w:vMerge/>
            <w:tcBorders>
              <w:left w:val="dotted" w:sz="4" w:space="0" w:color="000000"/>
            </w:tcBorders>
            <w:shd w:val="clear" w:color="auto" w:fill="FFFFFF"/>
            <w:vAlign w:val="center"/>
          </w:tcPr>
          <w:p w:rsidR="00680A6A" w:rsidRPr="00065636" w:rsidRDefault="00680A6A" w:rsidP="002A26D4">
            <w:pPr>
              <w:jc w:val="center"/>
              <w:rPr>
                <w:rFonts w:ascii="標楷體" w:eastAsia="標楷體" w:hAnsi="標楷體" w:cs="標楷體"/>
                <w:sz w:val="22"/>
                <w:szCs w:val="22"/>
              </w:rPr>
            </w:pPr>
          </w:p>
        </w:tc>
        <w:tc>
          <w:tcPr>
            <w:tcW w:w="2016" w:type="dxa"/>
            <w:tcBorders>
              <w:top w:val="dotted" w:sz="4" w:space="0" w:color="auto"/>
              <w:left w:val="dotted" w:sz="4" w:space="0" w:color="000000"/>
              <w:bottom w:val="dotted" w:sz="4" w:space="0" w:color="auto"/>
              <w:right w:val="dotted" w:sz="4" w:space="0" w:color="auto"/>
            </w:tcBorders>
            <w:shd w:val="clear" w:color="auto" w:fill="FFFFFF"/>
            <w:vAlign w:val="center"/>
          </w:tcPr>
          <w:p w:rsidR="00680A6A" w:rsidRPr="009E4E56" w:rsidRDefault="00680A6A" w:rsidP="00F33BEF">
            <w:pPr>
              <w:snapToGrid w:val="0"/>
              <w:ind w:leftChars="-33" w:left="-79" w:rightChars="-73" w:right="-175"/>
              <w:rPr>
                <w:rFonts w:ascii="標楷體" w:eastAsia="標楷體" w:hAnsi="標楷體" w:cs="標楷體"/>
                <w:sz w:val="22"/>
                <w:szCs w:val="22"/>
              </w:rPr>
            </w:pPr>
            <w:r w:rsidRPr="009E4E56">
              <w:rPr>
                <w:rFonts w:ascii="標楷體" w:eastAsia="標楷體" w:hAnsi="標楷體" w:cs="標楷體" w:hint="eastAsia"/>
                <w:sz w:val="22"/>
                <w:szCs w:val="22"/>
              </w:rPr>
              <w:t>參與競賽人(隊)數或作品數量</w:t>
            </w:r>
          </w:p>
        </w:tc>
        <w:tc>
          <w:tcPr>
            <w:tcW w:w="6891" w:type="dxa"/>
            <w:gridSpan w:val="7"/>
            <w:tcBorders>
              <w:top w:val="dotted" w:sz="4" w:space="0" w:color="auto"/>
              <w:left w:val="dotted" w:sz="4" w:space="0" w:color="auto"/>
              <w:bottom w:val="dotted" w:sz="4" w:space="0" w:color="auto"/>
              <w:right w:val="single" w:sz="12" w:space="0" w:color="000000"/>
            </w:tcBorders>
            <w:shd w:val="clear" w:color="auto" w:fill="FFFFFF"/>
            <w:vAlign w:val="center"/>
          </w:tcPr>
          <w:p w:rsidR="00680A6A" w:rsidRPr="009E4E56" w:rsidRDefault="00680A6A" w:rsidP="006C36D1">
            <w:pPr>
              <w:spacing w:line="340" w:lineRule="exact"/>
              <w:rPr>
                <w:rFonts w:ascii="標楷體" w:eastAsia="標楷體" w:hAnsi="標楷體" w:cs="標楷體"/>
                <w:sz w:val="22"/>
                <w:szCs w:val="22"/>
              </w:rPr>
            </w:pPr>
            <w:r w:rsidRPr="009E4E56">
              <w:rPr>
                <w:rFonts w:ascii="標楷體" w:eastAsia="標楷體" w:hAnsi="標楷體" w:cs="標楷體" w:hint="eastAsia"/>
                <w:sz w:val="22"/>
                <w:szCs w:val="22"/>
              </w:rPr>
              <w:t>競賽</w:t>
            </w:r>
            <w:r w:rsidRPr="009E4E56">
              <w:rPr>
                <w:rFonts w:ascii="標楷體" w:eastAsia="標楷體" w:hAnsi="標楷體" w:cs="標楷體"/>
                <w:sz w:val="22"/>
                <w:szCs w:val="22"/>
              </w:rPr>
              <w:t>參賽學校</w:t>
            </w:r>
            <w:r w:rsidRPr="009E4E56">
              <w:rPr>
                <w:rFonts w:ascii="標楷體" w:eastAsia="標楷體" w:hAnsi="標楷體" w:cs="標楷體" w:hint="eastAsia"/>
                <w:sz w:val="22"/>
                <w:szCs w:val="22"/>
              </w:rPr>
              <w:t>______</w:t>
            </w:r>
            <w:r w:rsidRPr="009E4E56">
              <w:rPr>
                <w:rFonts w:ascii="標楷體" w:eastAsia="標楷體" w:hAnsi="標楷體" w:cs="標楷體"/>
                <w:sz w:val="22"/>
                <w:szCs w:val="22"/>
              </w:rPr>
              <w:t>所，參賽隊伍</w:t>
            </w:r>
            <w:r w:rsidRPr="009E4E56">
              <w:rPr>
                <w:rFonts w:ascii="標楷體" w:eastAsia="標楷體" w:hAnsi="標楷體" w:cs="標楷體" w:hint="eastAsia"/>
                <w:sz w:val="22"/>
                <w:szCs w:val="22"/>
              </w:rPr>
              <w:t>______</w:t>
            </w:r>
            <w:r w:rsidRPr="009E4E56">
              <w:rPr>
                <w:rFonts w:ascii="標楷體" w:eastAsia="標楷體" w:hAnsi="標楷體" w:cs="標楷體"/>
                <w:sz w:val="22"/>
                <w:szCs w:val="22"/>
              </w:rPr>
              <w:t>組</w:t>
            </w:r>
            <w:r w:rsidRPr="009E4E56">
              <w:rPr>
                <w:rFonts w:ascii="標楷體" w:eastAsia="標楷體" w:hAnsi="標楷體" w:cs="標楷體" w:hint="eastAsia"/>
                <w:sz w:val="22"/>
                <w:szCs w:val="22"/>
              </w:rPr>
              <w:t>（本校參賽隊數_______隊/組，且本校參賽隊數不超過總參賽隊數</w:t>
            </w:r>
            <w:r w:rsidRPr="009E4E56">
              <w:rPr>
                <w:rFonts w:eastAsia="標楷體"/>
                <w:sz w:val="22"/>
                <w:szCs w:val="22"/>
              </w:rPr>
              <w:t>50%</w:t>
            </w:r>
            <w:r w:rsidRPr="009E4E56">
              <w:rPr>
                <w:rFonts w:eastAsia="標楷體"/>
                <w:sz w:val="22"/>
                <w:szCs w:val="22"/>
              </w:rPr>
              <w:t>）</w:t>
            </w:r>
          </w:p>
        </w:tc>
      </w:tr>
      <w:tr w:rsidR="00680A6A" w:rsidTr="005C699B">
        <w:trPr>
          <w:trHeight w:val="492"/>
          <w:jc w:val="center"/>
        </w:trPr>
        <w:tc>
          <w:tcPr>
            <w:tcW w:w="394" w:type="dxa"/>
            <w:vMerge/>
            <w:tcBorders>
              <w:top w:val="single" w:sz="12" w:space="0" w:color="000000"/>
              <w:left w:val="single" w:sz="12" w:space="0" w:color="000000"/>
              <w:bottom w:val="single" w:sz="4" w:space="0" w:color="000000"/>
            </w:tcBorders>
            <w:shd w:val="clear" w:color="auto" w:fill="FFFFFF"/>
            <w:vAlign w:val="center"/>
          </w:tcPr>
          <w:p w:rsidR="00680A6A" w:rsidRDefault="00680A6A"/>
        </w:tc>
        <w:tc>
          <w:tcPr>
            <w:tcW w:w="1292" w:type="dxa"/>
            <w:vMerge/>
            <w:tcBorders>
              <w:left w:val="dotted" w:sz="4" w:space="0" w:color="000000"/>
              <w:bottom w:val="dotted" w:sz="4" w:space="0" w:color="000000"/>
            </w:tcBorders>
            <w:shd w:val="clear" w:color="auto" w:fill="FFFFFF"/>
            <w:vAlign w:val="center"/>
          </w:tcPr>
          <w:p w:rsidR="00680A6A" w:rsidRPr="00065636" w:rsidRDefault="00680A6A" w:rsidP="002A26D4">
            <w:pPr>
              <w:jc w:val="center"/>
              <w:rPr>
                <w:rFonts w:ascii="標楷體" w:eastAsia="標楷體" w:hAnsi="標楷體" w:cs="標楷體"/>
                <w:sz w:val="22"/>
                <w:szCs w:val="22"/>
              </w:rPr>
            </w:pPr>
          </w:p>
        </w:tc>
        <w:tc>
          <w:tcPr>
            <w:tcW w:w="2016" w:type="dxa"/>
            <w:tcBorders>
              <w:top w:val="dotted" w:sz="4" w:space="0" w:color="auto"/>
              <w:left w:val="dotted" w:sz="4" w:space="0" w:color="000000"/>
              <w:bottom w:val="dotted" w:sz="4" w:space="0" w:color="auto"/>
              <w:right w:val="dotted" w:sz="4" w:space="0" w:color="auto"/>
            </w:tcBorders>
            <w:shd w:val="clear" w:color="auto" w:fill="FFFFFF"/>
            <w:vAlign w:val="center"/>
          </w:tcPr>
          <w:p w:rsidR="00680A6A" w:rsidRPr="009E4E56" w:rsidRDefault="00680A6A" w:rsidP="00DF3A6D">
            <w:pPr>
              <w:snapToGrid w:val="0"/>
              <w:ind w:leftChars="-19" w:left="-46" w:rightChars="-73" w:right="-175"/>
              <w:rPr>
                <w:rFonts w:ascii="標楷體" w:eastAsia="標楷體" w:hAnsi="標楷體" w:cs="標楷體"/>
                <w:sz w:val="22"/>
                <w:szCs w:val="22"/>
              </w:rPr>
            </w:pPr>
            <w:r>
              <w:rPr>
                <w:rFonts w:ascii="標楷體" w:eastAsia="標楷體" w:hAnsi="標楷體" w:cs="標楷體" w:hint="eastAsia"/>
                <w:sz w:val="22"/>
                <w:szCs w:val="22"/>
              </w:rPr>
              <w:t>競賽</w:t>
            </w:r>
            <w:r w:rsidR="00A2447E">
              <w:rPr>
                <w:rFonts w:ascii="標楷體" w:eastAsia="標楷體" w:hAnsi="標楷體" w:cs="標楷體" w:hint="eastAsia"/>
                <w:sz w:val="22"/>
                <w:szCs w:val="22"/>
              </w:rPr>
              <w:t>性質/</w:t>
            </w:r>
            <w:r>
              <w:rPr>
                <w:rFonts w:ascii="標楷體" w:eastAsia="標楷體" w:hAnsi="標楷體" w:cs="標楷體" w:hint="eastAsia"/>
                <w:sz w:val="22"/>
                <w:szCs w:val="22"/>
              </w:rPr>
              <w:t>代</w:t>
            </w:r>
            <w:r w:rsidR="009423C0">
              <w:rPr>
                <w:rFonts w:ascii="標楷體" w:eastAsia="標楷體" w:hAnsi="標楷體" w:cs="標楷體" w:hint="eastAsia"/>
                <w:sz w:val="22"/>
                <w:szCs w:val="22"/>
              </w:rPr>
              <w:t>表性說明</w:t>
            </w:r>
          </w:p>
        </w:tc>
        <w:tc>
          <w:tcPr>
            <w:tcW w:w="6891" w:type="dxa"/>
            <w:gridSpan w:val="7"/>
            <w:tcBorders>
              <w:top w:val="dotted" w:sz="4" w:space="0" w:color="auto"/>
              <w:left w:val="dotted" w:sz="4" w:space="0" w:color="auto"/>
              <w:bottom w:val="dotted" w:sz="4" w:space="0" w:color="auto"/>
              <w:right w:val="single" w:sz="12" w:space="0" w:color="000000"/>
            </w:tcBorders>
            <w:shd w:val="clear" w:color="auto" w:fill="FFFFFF"/>
            <w:vAlign w:val="center"/>
          </w:tcPr>
          <w:p w:rsidR="00680A6A" w:rsidRPr="009E4E56" w:rsidRDefault="00680A6A" w:rsidP="008F315B">
            <w:pPr>
              <w:spacing w:line="400" w:lineRule="exact"/>
              <w:rPr>
                <w:rFonts w:ascii="標楷體" w:eastAsia="標楷體" w:hAnsi="標楷體" w:cs="標楷體"/>
                <w:sz w:val="22"/>
                <w:szCs w:val="22"/>
              </w:rPr>
            </w:pPr>
          </w:p>
        </w:tc>
      </w:tr>
      <w:tr w:rsidR="002A26D4" w:rsidTr="005C699B">
        <w:trPr>
          <w:trHeight w:val="2078"/>
          <w:jc w:val="center"/>
        </w:trPr>
        <w:tc>
          <w:tcPr>
            <w:tcW w:w="394" w:type="dxa"/>
            <w:vMerge/>
            <w:tcBorders>
              <w:top w:val="single" w:sz="12" w:space="0" w:color="000000"/>
              <w:left w:val="single" w:sz="12" w:space="0" w:color="000000"/>
              <w:bottom w:val="single" w:sz="4" w:space="0" w:color="000000"/>
            </w:tcBorders>
            <w:shd w:val="clear" w:color="auto" w:fill="FFFFFF"/>
            <w:vAlign w:val="center"/>
          </w:tcPr>
          <w:p w:rsidR="002A26D4" w:rsidRDefault="002A26D4"/>
        </w:tc>
        <w:tc>
          <w:tcPr>
            <w:tcW w:w="1292" w:type="dxa"/>
            <w:tcBorders>
              <w:top w:val="dotted" w:sz="4" w:space="0" w:color="000000"/>
              <w:left w:val="dotted" w:sz="4" w:space="0" w:color="000000"/>
              <w:bottom w:val="dotted" w:sz="4" w:space="0" w:color="000000"/>
            </w:tcBorders>
            <w:shd w:val="clear" w:color="auto" w:fill="FFFFFF"/>
            <w:vAlign w:val="center"/>
          </w:tcPr>
          <w:p w:rsidR="00AC3A5A" w:rsidRDefault="002A26D4" w:rsidP="00573911">
            <w:pPr>
              <w:jc w:val="center"/>
              <w:rPr>
                <w:rFonts w:ascii="標楷體" w:eastAsia="標楷體" w:hAnsi="標楷體" w:cs="標楷體"/>
                <w:sz w:val="22"/>
                <w:szCs w:val="22"/>
              </w:rPr>
            </w:pPr>
            <w:r w:rsidRPr="00065636">
              <w:rPr>
                <w:rFonts w:ascii="標楷體" w:eastAsia="標楷體" w:hAnsi="標楷體" w:cs="標楷體"/>
                <w:sz w:val="22"/>
                <w:szCs w:val="22"/>
              </w:rPr>
              <w:t>申請獎勵</w:t>
            </w:r>
          </w:p>
          <w:p w:rsidR="002A26D4" w:rsidRPr="00065636" w:rsidRDefault="00573911" w:rsidP="00573911">
            <w:pPr>
              <w:jc w:val="center"/>
              <w:rPr>
                <w:rFonts w:ascii="標楷體" w:eastAsia="標楷體" w:hAnsi="標楷體" w:cs="標楷體"/>
                <w:sz w:val="22"/>
                <w:szCs w:val="22"/>
              </w:rPr>
            </w:pPr>
            <w:r>
              <w:rPr>
                <w:rFonts w:ascii="標楷體" w:eastAsia="標楷體" w:hAnsi="標楷體" w:cs="標楷體" w:hint="eastAsia"/>
                <w:sz w:val="22"/>
                <w:szCs w:val="22"/>
              </w:rPr>
              <w:t>項目</w:t>
            </w:r>
          </w:p>
        </w:tc>
        <w:tc>
          <w:tcPr>
            <w:tcW w:w="8907" w:type="dxa"/>
            <w:gridSpan w:val="8"/>
            <w:tcBorders>
              <w:top w:val="dotted" w:sz="4" w:space="0" w:color="auto"/>
              <w:left w:val="dotted" w:sz="4" w:space="0" w:color="000000"/>
              <w:bottom w:val="dotted" w:sz="4" w:space="0" w:color="000000"/>
              <w:right w:val="single" w:sz="12" w:space="0" w:color="000000"/>
            </w:tcBorders>
            <w:shd w:val="clear" w:color="auto" w:fill="FFFFFF"/>
            <w:vAlign w:val="center"/>
          </w:tcPr>
          <w:p w:rsidR="00B566EB" w:rsidRPr="004A53DA" w:rsidRDefault="00777955" w:rsidP="005C699B">
            <w:pPr>
              <w:pStyle w:val="Default"/>
              <w:spacing w:line="260" w:lineRule="exact"/>
              <w:rPr>
                <w:rFonts w:ascii="Times New Roman" w:eastAsia="標楷體" w:cs="Times New Roman"/>
                <w:color w:val="auto"/>
                <w:kern w:val="1"/>
                <w:sz w:val="18"/>
                <w:szCs w:val="18"/>
              </w:rPr>
            </w:pPr>
            <w:r w:rsidRPr="004A53DA">
              <w:rPr>
                <w:rFonts w:ascii="標楷體" w:eastAsia="標楷體" w:hAnsi="標楷體" w:cs="Times New Roman" w:hint="eastAsia"/>
                <w:color w:val="auto"/>
                <w:kern w:val="1"/>
                <w:sz w:val="18"/>
                <w:szCs w:val="18"/>
              </w:rPr>
              <w:t>一、</w:t>
            </w:r>
            <w:r w:rsidR="00FD0DEB" w:rsidRPr="004A53DA">
              <w:rPr>
                <w:rFonts w:ascii="Times New Roman" w:cs="Times New Roman"/>
                <w:color w:val="auto"/>
                <w:kern w:val="1"/>
                <w:sz w:val="20"/>
                <w:szCs w:val="20"/>
              </w:rPr>
              <w:sym w:font="Wingdings" w:char="F06F"/>
            </w:r>
            <w:r w:rsidR="00FD0DEB" w:rsidRPr="004A53DA">
              <w:rPr>
                <w:rFonts w:ascii="Times New Roman" w:eastAsia="標楷體" w:cs="Times New Roman"/>
                <w:b/>
                <w:color w:val="auto"/>
                <w:kern w:val="1"/>
                <w:sz w:val="20"/>
                <w:szCs w:val="20"/>
              </w:rPr>
              <w:t>國際性競賽</w:t>
            </w:r>
            <w:r w:rsidR="00FD0DEB" w:rsidRPr="004A53DA">
              <w:rPr>
                <w:rFonts w:ascii="Times New Roman" w:eastAsia="標楷體" w:cs="Times New Roman"/>
                <w:color w:val="auto"/>
                <w:kern w:val="1"/>
                <w:sz w:val="20"/>
                <w:szCs w:val="20"/>
              </w:rPr>
              <w:t>：</w:t>
            </w:r>
            <w:r w:rsidR="000E3AA8" w:rsidRPr="004A53DA">
              <w:rPr>
                <w:rFonts w:ascii="Times New Roman" w:eastAsia="標楷體" w:cs="Times New Roman"/>
                <w:color w:val="auto"/>
                <w:kern w:val="1"/>
                <w:sz w:val="20"/>
                <w:szCs w:val="20"/>
              </w:rPr>
              <w:t>參賽國家須</w:t>
            </w:r>
            <w:r w:rsidR="000E3AA8" w:rsidRPr="004A53DA">
              <w:rPr>
                <w:rFonts w:ascii="Times New Roman" w:eastAsia="標楷體" w:cs="Times New Roman"/>
                <w:color w:val="auto"/>
                <w:kern w:val="1"/>
                <w:sz w:val="20"/>
                <w:szCs w:val="20"/>
              </w:rPr>
              <w:t>6</w:t>
            </w:r>
            <w:r w:rsidR="000E3AA8" w:rsidRPr="004A53DA">
              <w:rPr>
                <w:rFonts w:ascii="Times New Roman" w:eastAsia="標楷體" w:cs="Times New Roman"/>
                <w:color w:val="auto"/>
                <w:kern w:val="1"/>
                <w:sz w:val="20"/>
                <w:szCs w:val="20"/>
              </w:rPr>
              <w:t>個以上，或</w:t>
            </w:r>
            <w:r w:rsidR="000E3AA8" w:rsidRPr="004A53DA">
              <w:rPr>
                <w:rFonts w:ascii="Times New Roman" w:eastAsia="標楷體" w:cs="Times New Roman"/>
                <w:color w:val="auto"/>
                <w:kern w:val="1"/>
                <w:sz w:val="20"/>
                <w:szCs w:val="20"/>
              </w:rPr>
              <w:t>3</w:t>
            </w:r>
            <w:r w:rsidR="000E3AA8" w:rsidRPr="004A53DA">
              <w:rPr>
                <w:rFonts w:ascii="Times New Roman" w:eastAsia="標楷體" w:cs="Times New Roman"/>
                <w:color w:val="auto"/>
                <w:kern w:val="1"/>
                <w:sz w:val="20"/>
                <w:szCs w:val="20"/>
              </w:rPr>
              <w:t>個以上且參賽隊伍達</w:t>
            </w:r>
            <w:r w:rsidR="003A624E" w:rsidRPr="004A53DA">
              <w:rPr>
                <w:rFonts w:ascii="Times New Roman" w:eastAsia="標楷體" w:cs="Times New Roman" w:hint="eastAsia"/>
                <w:color w:val="auto"/>
                <w:kern w:val="1"/>
                <w:sz w:val="20"/>
                <w:szCs w:val="20"/>
              </w:rPr>
              <w:t>20</w:t>
            </w:r>
            <w:r w:rsidR="000E3AA8" w:rsidRPr="004A53DA">
              <w:rPr>
                <w:rFonts w:ascii="Times New Roman" w:eastAsia="標楷體" w:cs="Times New Roman"/>
                <w:color w:val="auto"/>
                <w:kern w:val="1"/>
                <w:sz w:val="20"/>
                <w:szCs w:val="20"/>
              </w:rPr>
              <w:t>隊</w:t>
            </w:r>
            <w:r w:rsidR="000E3AA8" w:rsidRPr="004A53DA">
              <w:rPr>
                <w:rFonts w:ascii="Times New Roman" w:eastAsia="標楷體" w:cs="Times New Roman"/>
                <w:color w:val="auto"/>
                <w:kern w:val="1"/>
                <w:sz w:val="20"/>
                <w:szCs w:val="20"/>
              </w:rPr>
              <w:t>(</w:t>
            </w:r>
            <w:r w:rsidR="000E3AA8" w:rsidRPr="004A53DA">
              <w:rPr>
                <w:rFonts w:ascii="Times New Roman" w:eastAsia="標楷體" w:cs="Times New Roman"/>
                <w:color w:val="auto"/>
                <w:kern w:val="1"/>
                <w:sz w:val="20"/>
                <w:szCs w:val="20"/>
              </w:rPr>
              <w:t>含</w:t>
            </w:r>
            <w:r w:rsidR="000E3AA8" w:rsidRPr="004A53DA">
              <w:rPr>
                <w:rFonts w:ascii="Times New Roman" w:eastAsia="標楷體" w:cs="Times New Roman"/>
                <w:color w:val="auto"/>
                <w:kern w:val="1"/>
                <w:sz w:val="20"/>
                <w:szCs w:val="20"/>
              </w:rPr>
              <w:t>)</w:t>
            </w:r>
            <w:r w:rsidR="000E3AA8" w:rsidRPr="004A53DA">
              <w:rPr>
                <w:rFonts w:ascii="Times New Roman" w:eastAsia="標楷體" w:cs="Times New Roman"/>
                <w:color w:val="auto"/>
                <w:kern w:val="1"/>
                <w:sz w:val="20"/>
                <w:szCs w:val="20"/>
              </w:rPr>
              <w:t>以上</w:t>
            </w:r>
            <w:r w:rsidR="00B52746" w:rsidRPr="004A53DA">
              <w:rPr>
                <w:rFonts w:ascii="Times New Roman" w:eastAsia="標楷體" w:cs="Times New Roman" w:hint="eastAsia"/>
                <w:color w:val="auto"/>
                <w:kern w:val="1"/>
                <w:sz w:val="20"/>
                <w:szCs w:val="20"/>
              </w:rPr>
              <w:t>。</w:t>
            </w:r>
          </w:p>
          <w:p w:rsidR="00FD0DEB" w:rsidRPr="004A53DA" w:rsidRDefault="00B566EB" w:rsidP="005C699B">
            <w:pPr>
              <w:pStyle w:val="Default"/>
              <w:spacing w:line="260" w:lineRule="exact"/>
              <w:rPr>
                <w:rFonts w:ascii="Times New Roman" w:eastAsia="標楷體" w:cs="Times New Roman"/>
                <w:color w:val="auto"/>
                <w:kern w:val="1"/>
                <w:sz w:val="18"/>
                <w:szCs w:val="18"/>
                <w:lang w:eastAsia="zh-HK"/>
              </w:rPr>
            </w:pPr>
            <w:r w:rsidRPr="004A53DA">
              <w:rPr>
                <w:rFonts w:ascii="Times New Roman" w:eastAsia="標楷體" w:cs="Times New Roman"/>
                <w:color w:val="auto"/>
                <w:kern w:val="1"/>
                <w:sz w:val="18"/>
                <w:szCs w:val="18"/>
              </w:rPr>
              <w:t xml:space="preserve">  </w:t>
            </w:r>
            <w:r w:rsidR="00777955" w:rsidRPr="004A53DA">
              <w:rPr>
                <w:rFonts w:ascii="Times New Roman" w:eastAsia="標楷體" w:cs="Times New Roman" w:hint="eastAsia"/>
                <w:color w:val="auto"/>
                <w:kern w:val="1"/>
                <w:sz w:val="18"/>
                <w:szCs w:val="18"/>
              </w:rPr>
              <w:t xml:space="preserve">    </w:t>
            </w:r>
            <w:r w:rsidRPr="004A53DA">
              <w:rPr>
                <w:rFonts w:ascii="Times New Roman" w:eastAsia="標楷體" w:cs="Times New Roman" w:hint="eastAsia"/>
                <w:color w:val="auto"/>
                <w:kern w:val="1"/>
                <w:sz w:val="18"/>
                <w:szCs w:val="18"/>
              </w:rPr>
              <w:t>{</w:t>
            </w:r>
            <w:r w:rsidRPr="004A53DA">
              <w:rPr>
                <w:rFonts w:ascii="Times New Roman" w:eastAsia="標楷體" w:cs="Times New Roman" w:hint="eastAsia"/>
                <w:color w:val="auto"/>
                <w:kern w:val="1"/>
                <w:sz w:val="18"/>
                <w:szCs w:val="18"/>
              </w:rPr>
              <w:t>請擇一勾選</w:t>
            </w:r>
            <w:r w:rsidRPr="004A53DA">
              <w:rPr>
                <w:rFonts w:ascii="Times New Roman" w:eastAsia="標楷體" w:cs="Times New Roman" w:hint="eastAsia"/>
                <w:color w:val="auto"/>
                <w:kern w:val="1"/>
                <w:sz w:val="18"/>
                <w:szCs w:val="18"/>
              </w:rPr>
              <w:t>}</w:t>
            </w:r>
            <w:r w:rsidRPr="004A53DA">
              <w:rPr>
                <w:rFonts w:ascii="Times New Roman" w:cs="Times New Roman"/>
                <w:color w:val="auto"/>
                <w:kern w:val="1"/>
                <w:sz w:val="18"/>
                <w:szCs w:val="18"/>
              </w:rPr>
              <w:sym w:font="Wingdings" w:char="F06F"/>
            </w:r>
            <w:r w:rsidR="000E3AA8" w:rsidRPr="004A53DA">
              <w:rPr>
                <w:rFonts w:ascii="Times New Roman" w:eastAsia="標楷體" w:cs="Times New Roman"/>
                <w:color w:val="auto"/>
                <w:kern w:val="1"/>
                <w:sz w:val="18"/>
                <w:szCs w:val="18"/>
              </w:rPr>
              <w:t>第</w:t>
            </w:r>
            <w:r w:rsidRPr="004A53DA">
              <w:rPr>
                <w:rFonts w:ascii="Times New Roman" w:eastAsia="標楷體" w:cs="Times New Roman"/>
                <w:color w:val="auto"/>
                <w:kern w:val="1"/>
                <w:sz w:val="18"/>
                <w:szCs w:val="18"/>
              </w:rPr>
              <w:t>1</w:t>
            </w:r>
            <w:r w:rsidR="000E3AA8" w:rsidRPr="004A53DA">
              <w:rPr>
                <w:rFonts w:ascii="Times New Roman" w:eastAsia="標楷體" w:cs="Times New Roman"/>
                <w:color w:val="auto"/>
                <w:kern w:val="1"/>
                <w:sz w:val="18"/>
                <w:szCs w:val="18"/>
              </w:rPr>
              <w:t>名</w:t>
            </w:r>
            <w:r w:rsidRPr="004A53DA">
              <w:rPr>
                <w:rFonts w:ascii="Times New Roman" w:cs="Times New Roman"/>
                <w:color w:val="auto"/>
                <w:kern w:val="1"/>
                <w:sz w:val="18"/>
                <w:szCs w:val="18"/>
              </w:rPr>
              <w:sym w:font="Wingdings" w:char="F06F"/>
            </w:r>
            <w:r w:rsidRPr="004A53DA">
              <w:rPr>
                <w:rFonts w:ascii="Times New Roman" w:eastAsia="標楷體" w:cs="Times New Roman"/>
                <w:color w:val="auto"/>
                <w:kern w:val="1"/>
                <w:sz w:val="18"/>
                <w:szCs w:val="18"/>
              </w:rPr>
              <w:t>第</w:t>
            </w:r>
            <w:r w:rsidRPr="004A53DA">
              <w:rPr>
                <w:rFonts w:ascii="Times New Roman" w:eastAsia="標楷體" w:cs="Times New Roman"/>
                <w:color w:val="auto"/>
                <w:kern w:val="1"/>
                <w:sz w:val="18"/>
                <w:szCs w:val="18"/>
              </w:rPr>
              <w:t>2</w:t>
            </w:r>
            <w:r w:rsidRPr="004A53DA">
              <w:rPr>
                <w:rFonts w:ascii="Times New Roman" w:eastAsia="標楷體" w:cs="Times New Roman"/>
                <w:color w:val="auto"/>
                <w:kern w:val="1"/>
                <w:sz w:val="18"/>
                <w:szCs w:val="18"/>
              </w:rPr>
              <w:t>名</w:t>
            </w:r>
            <w:r w:rsidRPr="004A53DA">
              <w:rPr>
                <w:rFonts w:ascii="Times New Roman" w:eastAsia="標楷體" w:cs="Times New Roman"/>
                <w:color w:val="auto"/>
                <w:kern w:val="1"/>
                <w:sz w:val="18"/>
                <w:szCs w:val="18"/>
              </w:rPr>
              <w:sym w:font="Wingdings" w:char="F06F"/>
            </w:r>
            <w:r w:rsidRPr="004A53DA">
              <w:rPr>
                <w:rFonts w:ascii="Times New Roman" w:eastAsia="標楷體" w:cs="Times New Roman"/>
                <w:color w:val="auto"/>
                <w:kern w:val="1"/>
                <w:sz w:val="18"/>
                <w:szCs w:val="18"/>
              </w:rPr>
              <w:t>第</w:t>
            </w:r>
            <w:r w:rsidRPr="004A53DA">
              <w:rPr>
                <w:rFonts w:ascii="Times New Roman" w:eastAsia="標楷體" w:cs="Times New Roman"/>
                <w:color w:val="auto"/>
                <w:kern w:val="1"/>
                <w:sz w:val="18"/>
                <w:szCs w:val="18"/>
              </w:rPr>
              <w:t>3</w:t>
            </w:r>
            <w:r w:rsidRPr="004A53DA">
              <w:rPr>
                <w:rFonts w:ascii="Times New Roman" w:eastAsia="標楷體" w:cs="Times New Roman"/>
                <w:color w:val="auto"/>
                <w:kern w:val="1"/>
                <w:sz w:val="18"/>
                <w:szCs w:val="18"/>
              </w:rPr>
              <w:t>名</w:t>
            </w:r>
            <w:r w:rsidRPr="004A53DA">
              <w:rPr>
                <w:rFonts w:ascii="Times New Roman" w:eastAsia="標楷體" w:cs="Times New Roman"/>
                <w:color w:val="auto"/>
                <w:kern w:val="1"/>
                <w:sz w:val="18"/>
                <w:szCs w:val="18"/>
              </w:rPr>
              <w:sym w:font="Wingdings" w:char="F06F"/>
            </w:r>
            <w:r w:rsidRPr="004A53DA">
              <w:rPr>
                <w:rFonts w:ascii="Times New Roman" w:eastAsia="標楷體" w:cs="Times New Roman"/>
                <w:color w:val="auto"/>
                <w:kern w:val="1"/>
                <w:sz w:val="18"/>
                <w:szCs w:val="18"/>
              </w:rPr>
              <w:t>佳作</w:t>
            </w:r>
            <w:r w:rsidR="000E3AA8" w:rsidRPr="004A53DA">
              <w:rPr>
                <w:rFonts w:ascii="Times New Roman" w:eastAsia="標楷體" w:cs="Times New Roman"/>
                <w:color w:val="auto"/>
                <w:kern w:val="1"/>
                <w:sz w:val="18"/>
                <w:szCs w:val="18"/>
              </w:rPr>
              <w:t>(</w:t>
            </w:r>
            <w:r w:rsidR="000E3AA8" w:rsidRPr="004A53DA">
              <w:rPr>
                <w:rFonts w:ascii="Times New Roman" w:eastAsia="標楷體" w:cs="Times New Roman"/>
                <w:color w:val="auto"/>
                <w:kern w:val="1"/>
                <w:sz w:val="18"/>
                <w:szCs w:val="18"/>
              </w:rPr>
              <w:t>或公認同等級獎項</w:t>
            </w:r>
            <w:r w:rsidR="000E3AA8" w:rsidRPr="004A53DA">
              <w:rPr>
                <w:rFonts w:ascii="Times New Roman" w:eastAsia="標楷體" w:cs="Times New Roman"/>
                <w:color w:val="auto"/>
                <w:kern w:val="1"/>
                <w:sz w:val="18"/>
                <w:szCs w:val="18"/>
              </w:rPr>
              <w:t>)</w:t>
            </w:r>
            <w:r w:rsidR="00CE3510" w:rsidRPr="004A53DA">
              <w:rPr>
                <w:rFonts w:ascii="Times New Roman" w:eastAsia="標楷體" w:cs="Times New Roman" w:hint="eastAsia"/>
                <w:color w:val="auto"/>
                <w:kern w:val="1"/>
                <w:sz w:val="18"/>
                <w:szCs w:val="18"/>
              </w:rPr>
              <w:t>，</w:t>
            </w:r>
            <w:r w:rsidR="00CE3510" w:rsidRPr="004A53DA">
              <w:rPr>
                <w:rFonts w:ascii="Times New Roman" w:eastAsia="標楷體" w:cs="Times New Roman" w:hint="eastAsia"/>
                <w:color w:val="auto"/>
                <w:kern w:val="1"/>
                <w:sz w:val="18"/>
                <w:szCs w:val="18"/>
                <w:lang w:eastAsia="zh-HK"/>
              </w:rPr>
              <w:t>獎勵金額</w:t>
            </w:r>
            <w:r w:rsidR="00CE3510" w:rsidRPr="004A53DA">
              <w:rPr>
                <w:rFonts w:ascii="Times New Roman" w:eastAsia="標楷體" w:cs="Times New Roman" w:hint="eastAsia"/>
                <w:color w:val="auto"/>
                <w:kern w:val="1"/>
                <w:sz w:val="18"/>
                <w:szCs w:val="18"/>
              </w:rPr>
              <w:t>______</w:t>
            </w:r>
            <w:r w:rsidR="00CE3510" w:rsidRPr="004A53DA">
              <w:rPr>
                <w:rFonts w:ascii="Times New Roman" w:eastAsia="標楷體" w:cs="Times New Roman" w:hint="eastAsia"/>
                <w:color w:val="auto"/>
                <w:kern w:val="1"/>
                <w:sz w:val="18"/>
                <w:szCs w:val="18"/>
                <w:lang w:eastAsia="zh-HK"/>
              </w:rPr>
              <w:t>元</w:t>
            </w:r>
            <w:r w:rsidR="00CE3510" w:rsidRPr="004A53DA">
              <w:rPr>
                <w:rFonts w:ascii="Times New Roman" w:eastAsia="標楷體" w:cs="Times New Roman" w:hint="eastAsia"/>
                <w:color w:val="auto"/>
                <w:kern w:val="1"/>
                <w:sz w:val="18"/>
                <w:szCs w:val="18"/>
              </w:rPr>
              <w:t>。</w:t>
            </w:r>
          </w:p>
          <w:p w:rsidR="00574779" w:rsidRPr="004A53DA" w:rsidRDefault="00777955" w:rsidP="005C699B">
            <w:pPr>
              <w:pStyle w:val="Default"/>
              <w:spacing w:line="260" w:lineRule="exact"/>
              <w:rPr>
                <w:rFonts w:ascii="Times New Roman" w:eastAsia="標楷體" w:cs="Times New Roman"/>
                <w:color w:val="auto"/>
                <w:kern w:val="1"/>
                <w:sz w:val="18"/>
                <w:szCs w:val="18"/>
              </w:rPr>
            </w:pPr>
            <w:r w:rsidRPr="004A53DA">
              <w:rPr>
                <w:rFonts w:ascii="標楷體" w:eastAsia="標楷體" w:hAnsi="標楷體" w:cs="Times New Roman" w:hint="eastAsia"/>
                <w:color w:val="auto"/>
                <w:kern w:val="1"/>
                <w:sz w:val="18"/>
                <w:szCs w:val="18"/>
              </w:rPr>
              <w:t>二、</w:t>
            </w:r>
            <w:r w:rsidR="00574779" w:rsidRPr="004A53DA">
              <w:rPr>
                <w:rFonts w:ascii="Times New Roman" w:cs="Times New Roman"/>
                <w:color w:val="auto"/>
                <w:kern w:val="1"/>
                <w:sz w:val="20"/>
                <w:szCs w:val="20"/>
              </w:rPr>
              <w:sym w:font="Wingdings" w:char="F06F"/>
            </w:r>
            <w:r w:rsidR="00574779" w:rsidRPr="004A53DA">
              <w:rPr>
                <w:rFonts w:ascii="Times New Roman" w:eastAsia="標楷體" w:cs="Times New Roman"/>
                <w:b/>
                <w:color w:val="auto"/>
                <w:kern w:val="1"/>
                <w:sz w:val="20"/>
                <w:szCs w:val="20"/>
              </w:rPr>
              <w:t>海峽兩岸、全國性競賽</w:t>
            </w:r>
            <w:r w:rsidR="00B566EB" w:rsidRPr="004A53DA">
              <w:rPr>
                <w:rFonts w:ascii="Times New Roman" w:eastAsia="標楷體" w:cs="Times New Roman"/>
                <w:color w:val="auto"/>
                <w:kern w:val="1"/>
                <w:sz w:val="20"/>
                <w:szCs w:val="20"/>
              </w:rPr>
              <w:t>：</w:t>
            </w:r>
            <w:bookmarkStart w:id="0" w:name="_GoBack"/>
            <w:bookmarkEnd w:id="0"/>
          </w:p>
          <w:p w:rsidR="00574779" w:rsidRPr="004A53DA" w:rsidRDefault="00574779" w:rsidP="005C699B">
            <w:pPr>
              <w:pStyle w:val="Default"/>
              <w:spacing w:line="240" w:lineRule="exact"/>
              <w:rPr>
                <w:rFonts w:ascii="Times New Roman" w:eastAsia="標楷體" w:cs="Times New Roman"/>
                <w:color w:val="auto"/>
                <w:kern w:val="1"/>
                <w:sz w:val="18"/>
                <w:szCs w:val="18"/>
              </w:rPr>
            </w:pPr>
            <w:r w:rsidRPr="004A53DA">
              <w:rPr>
                <w:rFonts w:ascii="Times New Roman" w:eastAsia="標楷體." w:cs="Times New Roman"/>
                <w:color w:val="auto"/>
                <w:sz w:val="18"/>
                <w:szCs w:val="18"/>
              </w:rPr>
              <w:t xml:space="preserve">  </w:t>
            </w:r>
            <w:r w:rsidR="00777955" w:rsidRPr="004A53DA">
              <w:rPr>
                <w:rFonts w:ascii="Times New Roman" w:eastAsia="標楷體." w:cs="Times New Roman" w:hint="eastAsia"/>
                <w:color w:val="auto"/>
                <w:sz w:val="18"/>
                <w:szCs w:val="18"/>
              </w:rPr>
              <w:t xml:space="preserve"> </w:t>
            </w:r>
            <w:r w:rsidR="00784076" w:rsidRPr="004A53DA">
              <w:rPr>
                <w:rFonts w:ascii="Times New Roman" w:eastAsia="標楷體." w:cs="Times New Roman" w:hint="eastAsia"/>
                <w:color w:val="auto"/>
                <w:sz w:val="18"/>
                <w:szCs w:val="18"/>
              </w:rPr>
              <w:t>1.</w:t>
            </w:r>
            <w:r w:rsidRPr="004A53DA">
              <w:rPr>
                <w:rFonts w:ascii="Times New Roman" w:cs="Times New Roman"/>
                <w:color w:val="auto"/>
                <w:kern w:val="1"/>
                <w:sz w:val="18"/>
                <w:szCs w:val="18"/>
              </w:rPr>
              <w:sym w:font="Wingdings" w:char="F06F"/>
            </w:r>
            <w:r w:rsidRPr="004A53DA">
              <w:rPr>
                <w:rFonts w:ascii="Times New Roman" w:eastAsia="標楷體." w:cs="Times New Roman"/>
                <w:color w:val="auto"/>
                <w:sz w:val="18"/>
                <w:szCs w:val="18"/>
              </w:rPr>
              <w:t>第一等：參賽隊伍達</w:t>
            </w:r>
            <w:r w:rsidR="00CC207B" w:rsidRPr="004A53DA">
              <w:rPr>
                <w:rFonts w:ascii="Times New Roman" w:eastAsia="標楷體." w:cs="Times New Roman" w:hint="eastAsia"/>
                <w:color w:val="auto"/>
                <w:sz w:val="18"/>
                <w:szCs w:val="18"/>
              </w:rPr>
              <w:t>20</w:t>
            </w:r>
            <w:r w:rsidRPr="004A53DA">
              <w:rPr>
                <w:rFonts w:ascii="Times New Roman" w:eastAsia="標楷體." w:cs="Times New Roman"/>
                <w:color w:val="auto"/>
                <w:sz w:val="18"/>
                <w:szCs w:val="18"/>
              </w:rPr>
              <w:t>隊以上或參賽作品達</w:t>
            </w:r>
            <w:r w:rsidR="00CC207B" w:rsidRPr="004A53DA">
              <w:rPr>
                <w:rFonts w:ascii="Times New Roman" w:eastAsia="標楷體." w:cs="Times New Roman" w:hint="eastAsia"/>
                <w:color w:val="auto"/>
                <w:sz w:val="18"/>
                <w:szCs w:val="18"/>
              </w:rPr>
              <w:t>30</w:t>
            </w:r>
            <w:r w:rsidRPr="004A53DA">
              <w:rPr>
                <w:rFonts w:ascii="Times New Roman" w:eastAsia="標楷體." w:cs="Times New Roman"/>
                <w:color w:val="auto"/>
                <w:sz w:val="18"/>
                <w:szCs w:val="18"/>
              </w:rPr>
              <w:t>件以上</w:t>
            </w:r>
            <w:r w:rsidR="00B52746" w:rsidRPr="004A53DA">
              <w:rPr>
                <w:rFonts w:ascii="Times New Roman" w:eastAsia="標楷體" w:cs="Times New Roman" w:hint="eastAsia"/>
                <w:color w:val="auto"/>
                <w:kern w:val="1"/>
                <w:sz w:val="18"/>
                <w:szCs w:val="18"/>
              </w:rPr>
              <w:t>。</w:t>
            </w:r>
          </w:p>
          <w:p w:rsidR="00B566EB" w:rsidRPr="004A53DA" w:rsidRDefault="00B566EB" w:rsidP="005C699B">
            <w:pPr>
              <w:pStyle w:val="Default"/>
              <w:spacing w:line="240" w:lineRule="exact"/>
              <w:rPr>
                <w:rFonts w:ascii="Times New Roman" w:eastAsia="標楷體" w:cs="Times New Roman"/>
                <w:color w:val="auto"/>
                <w:kern w:val="1"/>
                <w:sz w:val="18"/>
                <w:szCs w:val="18"/>
                <w:lang w:eastAsia="zh-HK"/>
              </w:rPr>
            </w:pPr>
            <w:r w:rsidRPr="004A53DA">
              <w:rPr>
                <w:rFonts w:ascii="Times New Roman" w:eastAsia="標楷體" w:cs="Times New Roman" w:hint="eastAsia"/>
                <w:color w:val="auto"/>
                <w:kern w:val="1"/>
                <w:sz w:val="18"/>
                <w:szCs w:val="18"/>
              </w:rPr>
              <w:t xml:space="preserve">    {</w:t>
            </w:r>
            <w:r w:rsidRPr="004A53DA">
              <w:rPr>
                <w:rFonts w:ascii="Times New Roman" w:eastAsia="標楷體" w:cs="Times New Roman" w:hint="eastAsia"/>
                <w:color w:val="auto"/>
                <w:kern w:val="1"/>
                <w:sz w:val="18"/>
                <w:szCs w:val="18"/>
              </w:rPr>
              <w:t>請擇</w:t>
            </w:r>
            <w:proofErr w:type="gramStart"/>
            <w:r w:rsidRPr="004A53DA">
              <w:rPr>
                <w:rFonts w:ascii="Times New Roman" w:eastAsia="標楷體" w:cs="Times New Roman" w:hint="eastAsia"/>
                <w:color w:val="auto"/>
                <w:kern w:val="1"/>
                <w:sz w:val="18"/>
                <w:szCs w:val="18"/>
              </w:rPr>
              <w:t>一</w:t>
            </w:r>
            <w:proofErr w:type="gramEnd"/>
            <w:r w:rsidRPr="004A53DA">
              <w:rPr>
                <w:rFonts w:ascii="Times New Roman" w:eastAsia="標楷體" w:cs="Times New Roman" w:hint="eastAsia"/>
                <w:color w:val="auto"/>
                <w:kern w:val="1"/>
                <w:sz w:val="18"/>
                <w:szCs w:val="18"/>
              </w:rPr>
              <w:t>勾選</w:t>
            </w:r>
            <w:r w:rsidRPr="004A53DA">
              <w:rPr>
                <w:rFonts w:ascii="Times New Roman" w:eastAsia="標楷體" w:cs="Times New Roman" w:hint="eastAsia"/>
                <w:color w:val="auto"/>
                <w:kern w:val="1"/>
                <w:sz w:val="18"/>
                <w:szCs w:val="18"/>
              </w:rPr>
              <w:t>}</w:t>
            </w:r>
            <w:r w:rsidRPr="004A53DA">
              <w:rPr>
                <w:rFonts w:ascii="Times New Roman" w:cs="Times New Roman"/>
                <w:color w:val="auto"/>
                <w:kern w:val="1"/>
                <w:sz w:val="18"/>
                <w:szCs w:val="18"/>
              </w:rPr>
              <w:sym w:font="Wingdings" w:char="F06F"/>
            </w:r>
            <w:r w:rsidRPr="004A53DA">
              <w:rPr>
                <w:rFonts w:ascii="Times New Roman" w:eastAsia="標楷體" w:cs="Times New Roman"/>
                <w:color w:val="auto"/>
                <w:kern w:val="1"/>
                <w:sz w:val="18"/>
                <w:szCs w:val="18"/>
              </w:rPr>
              <w:t>第</w:t>
            </w:r>
            <w:r w:rsidRPr="004A53DA">
              <w:rPr>
                <w:rFonts w:ascii="Times New Roman" w:eastAsia="標楷體" w:cs="Times New Roman"/>
                <w:color w:val="auto"/>
                <w:kern w:val="1"/>
                <w:sz w:val="18"/>
                <w:szCs w:val="18"/>
              </w:rPr>
              <w:t>1</w:t>
            </w:r>
            <w:r w:rsidRPr="004A53DA">
              <w:rPr>
                <w:rFonts w:ascii="Times New Roman" w:eastAsia="標楷體" w:cs="Times New Roman"/>
                <w:color w:val="auto"/>
                <w:kern w:val="1"/>
                <w:sz w:val="18"/>
                <w:szCs w:val="18"/>
              </w:rPr>
              <w:t>名</w:t>
            </w:r>
            <w:r w:rsidRPr="004A53DA">
              <w:rPr>
                <w:rFonts w:ascii="Times New Roman" w:cs="Times New Roman"/>
                <w:color w:val="auto"/>
                <w:kern w:val="1"/>
                <w:sz w:val="18"/>
                <w:szCs w:val="18"/>
              </w:rPr>
              <w:sym w:font="Wingdings" w:char="F06F"/>
            </w:r>
            <w:r w:rsidRPr="004A53DA">
              <w:rPr>
                <w:rFonts w:ascii="Times New Roman" w:eastAsia="標楷體" w:cs="Times New Roman"/>
                <w:color w:val="auto"/>
                <w:kern w:val="1"/>
                <w:sz w:val="18"/>
                <w:szCs w:val="18"/>
              </w:rPr>
              <w:t>第</w:t>
            </w:r>
            <w:r w:rsidRPr="004A53DA">
              <w:rPr>
                <w:rFonts w:ascii="Times New Roman" w:eastAsia="標楷體" w:cs="Times New Roman"/>
                <w:color w:val="auto"/>
                <w:kern w:val="1"/>
                <w:sz w:val="18"/>
                <w:szCs w:val="18"/>
              </w:rPr>
              <w:t>2</w:t>
            </w:r>
            <w:r w:rsidRPr="004A53DA">
              <w:rPr>
                <w:rFonts w:ascii="Times New Roman" w:eastAsia="標楷體" w:cs="Times New Roman"/>
                <w:color w:val="auto"/>
                <w:kern w:val="1"/>
                <w:sz w:val="18"/>
                <w:szCs w:val="18"/>
              </w:rPr>
              <w:t>名</w:t>
            </w:r>
            <w:r w:rsidRPr="004A53DA">
              <w:rPr>
                <w:rFonts w:ascii="Times New Roman" w:eastAsia="標楷體" w:cs="Times New Roman"/>
                <w:color w:val="auto"/>
                <w:kern w:val="1"/>
                <w:sz w:val="18"/>
                <w:szCs w:val="18"/>
              </w:rPr>
              <w:sym w:font="Wingdings" w:char="F06F"/>
            </w:r>
            <w:r w:rsidRPr="004A53DA">
              <w:rPr>
                <w:rFonts w:ascii="Times New Roman" w:eastAsia="標楷體" w:cs="Times New Roman"/>
                <w:color w:val="auto"/>
                <w:kern w:val="1"/>
                <w:sz w:val="18"/>
                <w:szCs w:val="18"/>
              </w:rPr>
              <w:t>第</w:t>
            </w:r>
            <w:r w:rsidRPr="004A53DA">
              <w:rPr>
                <w:rFonts w:ascii="Times New Roman" w:eastAsia="標楷體" w:cs="Times New Roman"/>
                <w:color w:val="auto"/>
                <w:kern w:val="1"/>
                <w:sz w:val="18"/>
                <w:szCs w:val="18"/>
              </w:rPr>
              <w:t>3</w:t>
            </w:r>
            <w:r w:rsidRPr="004A53DA">
              <w:rPr>
                <w:rFonts w:ascii="Times New Roman" w:eastAsia="標楷體" w:cs="Times New Roman"/>
                <w:color w:val="auto"/>
                <w:kern w:val="1"/>
                <w:sz w:val="18"/>
                <w:szCs w:val="18"/>
              </w:rPr>
              <w:t>名</w:t>
            </w:r>
            <w:r w:rsidRPr="004A53DA">
              <w:rPr>
                <w:rFonts w:ascii="Times New Roman" w:eastAsia="標楷體" w:cs="Times New Roman"/>
                <w:color w:val="auto"/>
                <w:kern w:val="1"/>
                <w:sz w:val="18"/>
                <w:szCs w:val="18"/>
              </w:rPr>
              <w:sym w:font="Wingdings" w:char="F06F"/>
            </w:r>
            <w:r w:rsidRPr="004A53DA">
              <w:rPr>
                <w:rFonts w:ascii="Times New Roman" w:eastAsia="標楷體" w:cs="Times New Roman"/>
                <w:color w:val="auto"/>
                <w:kern w:val="1"/>
                <w:sz w:val="18"/>
                <w:szCs w:val="18"/>
              </w:rPr>
              <w:t>佳作</w:t>
            </w:r>
            <w:r w:rsidRPr="004A53DA">
              <w:rPr>
                <w:rFonts w:ascii="Times New Roman" w:eastAsia="標楷體" w:cs="Times New Roman"/>
                <w:color w:val="auto"/>
                <w:kern w:val="1"/>
                <w:sz w:val="18"/>
                <w:szCs w:val="18"/>
              </w:rPr>
              <w:t>(</w:t>
            </w:r>
            <w:r w:rsidRPr="004A53DA">
              <w:rPr>
                <w:rFonts w:ascii="Times New Roman" w:eastAsia="標楷體" w:cs="Times New Roman"/>
                <w:color w:val="auto"/>
                <w:kern w:val="1"/>
                <w:sz w:val="18"/>
                <w:szCs w:val="18"/>
              </w:rPr>
              <w:t>或公認同等級獎項</w:t>
            </w:r>
            <w:r w:rsidRPr="004A53DA">
              <w:rPr>
                <w:rFonts w:ascii="Times New Roman" w:eastAsia="標楷體" w:cs="Times New Roman" w:hint="eastAsia"/>
                <w:color w:val="auto"/>
                <w:kern w:val="1"/>
                <w:sz w:val="18"/>
                <w:szCs w:val="18"/>
              </w:rPr>
              <w:t>並不含入圍獎</w:t>
            </w:r>
            <w:r w:rsidRPr="004A53DA">
              <w:rPr>
                <w:rFonts w:ascii="Times New Roman" w:eastAsia="標楷體" w:cs="Times New Roman"/>
                <w:color w:val="auto"/>
                <w:kern w:val="1"/>
                <w:sz w:val="18"/>
                <w:szCs w:val="18"/>
              </w:rPr>
              <w:t>)</w:t>
            </w:r>
            <w:r w:rsidR="00252F2C" w:rsidRPr="004A53DA">
              <w:rPr>
                <w:rFonts w:ascii="Times New Roman" w:eastAsia="標楷體" w:cs="Times New Roman" w:hint="eastAsia"/>
                <w:color w:val="auto"/>
                <w:kern w:val="1"/>
                <w:sz w:val="18"/>
                <w:szCs w:val="18"/>
              </w:rPr>
              <w:t>，</w:t>
            </w:r>
            <w:r w:rsidR="00252F2C" w:rsidRPr="004A53DA">
              <w:rPr>
                <w:rFonts w:ascii="Times New Roman" w:eastAsia="標楷體" w:cs="Times New Roman" w:hint="eastAsia"/>
                <w:color w:val="auto"/>
                <w:kern w:val="1"/>
                <w:sz w:val="18"/>
                <w:szCs w:val="18"/>
                <w:lang w:eastAsia="zh-HK"/>
              </w:rPr>
              <w:t>獎勵金額</w:t>
            </w:r>
            <w:r w:rsidR="00252F2C" w:rsidRPr="004A53DA">
              <w:rPr>
                <w:rFonts w:ascii="Times New Roman" w:eastAsia="標楷體" w:cs="Times New Roman" w:hint="eastAsia"/>
                <w:color w:val="auto"/>
                <w:kern w:val="1"/>
                <w:sz w:val="18"/>
                <w:szCs w:val="18"/>
              </w:rPr>
              <w:t>______</w:t>
            </w:r>
            <w:r w:rsidR="00252F2C" w:rsidRPr="004A53DA">
              <w:rPr>
                <w:rFonts w:ascii="Times New Roman" w:eastAsia="標楷體" w:cs="Times New Roman" w:hint="eastAsia"/>
                <w:color w:val="auto"/>
                <w:kern w:val="1"/>
                <w:sz w:val="18"/>
                <w:szCs w:val="18"/>
                <w:lang w:eastAsia="zh-HK"/>
              </w:rPr>
              <w:t>元</w:t>
            </w:r>
            <w:r w:rsidR="00252F2C" w:rsidRPr="004A53DA">
              <w:rPr>
                <w:rFonts w:ascii="Times New Roman" w:eastAsia="標楷體" w:cs="Times New Roman" w:hint="eastAsia"/>
                <w:color w:val="auto"/>
                <w:kern w:val="1"/>
                <w:sz w:val="18"/>
                <w:szCs w:val="18"/>
              </w:rPr>
              <w:t>。</w:t>
            </w:r>
          </w:p>
          <w:p w:rsidR="002A26D4" w:rsidRPr="004A53DA" w:rsidRDefault="00574779" w:rsidP="005C699B">
            <w:pPr>
              <w:pStyle w:val="Default"/>
              <w:spacing w:line="240" w:lineRule="exact"/>
              <w:rPr>
                <w:rFonts w:ascii="Times New Roman" w:eastAsia="標楷體" w:cs="Times New Roman"/>
                <w:color w:val="auto"/>
                <w:kern w:val="1"/>
                <w:sz w:val="18"/>
                <w:szCs w:val="18"/>
              </w:rPr>
            </w:pPr>
            <w:r w:rsidRPr="004A53DA">
              <w:rPr>
                <w:rFonts w:ascii="Times New Roman" w:eastAsia="標楷體." w:cs="Times New Roman"/>
                <w:color w:val="auto"/>
                <w:sz w:val="18"/>
                <w:szCs w:val="18"/>
              </w:rPr>
              <w:t xml:space="preserve">   </w:t>
            </w:r>
            <w:r w:rsidR="00784076" w:rsidRPr="004A53DA">
              <w:rPr>
                <w:rFonts w:ascii="Times New Roman" w:eastAsia="標楷體." w:cs="Times New Roman" w:hint="eastAsia"/>
                <w:color w:val="auto"/>
                <w:sz w:val="18"/>
                <w:szCs w:val="18"/>
              </w:rPr>
              <w:t>2.</w:t>
            </w:r>
            <w:r w:rsidRPr="004A53DA">
              <w:rPr>
                <w:rFonts w:ascii="Times New Roman" w:cs="Times New Roman"/>
                <w:color w:val="auto"/>
                <w:kern w:val="1"/>
                <w:sz w:val="18"/>
                <w:szCs w:val="18"/>
              </w:rPr>
              <w:sym w:font="Wingdings" w:char="F06F"/>
            </w:r>
            <w:r w:rsidRPr="004A53DA">
              <w:rPr>
                <w:rFonts w:ascii="Times New Roman" w:eastAsia="標楷體." w:cs="Times New Roman"/>
                <w:color w:val="auto"/>
                <w:sz w:val="18"/>
                <w:szCs w:val="18"/>
              </w:rPr>
              <w:t>第二等：參賽隊伍達</w:t>
            </w:r>
            <w:r w:rsidRPr="004A53DA">
              <w:rPr>
                <w:rFonts w:ascii="Times New Roman" w:eastAsia="標楷體." w:cs="Times New Roman"/>
                <w:color w:val="auto"/>
                <w:sz w:val="18"/>
                <w:szCs w:val="18"/>
              </w:rPr>
              <w:t>1</w:t>
            </w:r>
            <w:r w:rsidR="00555811" w:rsidRPr="004A53DA">
              <w:rPr>
                <w:rFonts w:ascii="Times New Roman" w:eastAsia="標楷體." w:cs="Times New Roman" w:hint="eastAsia"/>
                <w:color w:val="auto"/>
                <w:sz w:val="18"/>
                <w:szCs w:val="18"/>
              </w:rPr>
              <w:t>0</w:t>
            </w:r>
            <w:r w:rsidRPr="004A53DA">
              <w:rPr>
                <w:rFonts w:ascii="Times New Roman" w:eastAsia="標楷體." w:cs="Times New Roman"/>
                <w:color w:val="auto"/>
                <w:sz w:val="18"/>
                <w:szCs w:val="18"/>
              </w:rPr>
              <w:t>隊以上或參賽作品達</w:t>
            </w:r>
            <w:r w:rsidR="00555811" w:rsidRPr="004A53DA">
              <w:rPr>
                <w:rFonts w:ascii="Times New Roman" w:eastAsia="標楷體." w:cs="Times New Roman" w:hint="eastAsia"/>
                <w:color w:val="auto"/>
                <w:sz w:val="18"/>
                <w:szCs w:val="18"/>
              </w:rPr>
              <w:t>15</w:t>
            </w:r>
            <w:r w:rsidRPr="004A53DA">
              <w:rPr>
                <w:rFonts w:ascii="Times New Roman" w:eastAsia="標楷體." w:cs="Times New Roman"/>
                <w:color w:val="auto"/>
                <w:sz w:val="18"/>
                <w:szCs w:val="18"/>
              </w:rPr>
              <w:t>件以上</w:t>
            </w:r>
            <w:r w:rsidR="003C0AB7" w:rsidRPr="004A53DA">
              <w:rPr>
                <w:rFonts w:ascii="Times New Roman" w:eastAsia="標楷體." w:cs="Times New Roman" w:hint="eastAsia"/>
                <w:color w:val="auto"/>
                <w:sz w:val="18"/>
                <w:szCs w:val="18"/>
              </w:rPr>
              <w:t>。</w:t>
            </w:r>
          </w:p>
          <w:p w:rsidR="00B566EB" w:rsidRPr="004A53DA" w:rsidRDefault="00B566EB" w:rsidP="005C699B">
            <w:pPr>
              <w:pStyle w:val="Default"/>
              <w:spacing w:line="240" w:lineRule="exact"/>
              <w:rPr>
                <w:rFonts w:ascii="Times New Roman" w:eastAsia="標楷體" w:cs="Times New Roman"/>
                <w:color w:val="auto"/>
                <w:kern w:val="1"/>
                <w:sz w:val="18"/>
                <w:szCs w:val="18"/>
              </w:rPr>
            </w:pPr>
            <w:r w:rsidRPr="004A53DA">
              <w:rPr>
                <w:rFonts w:ascii="Times New Roman" w:eastAsia="標楷體" w:cs="Times New Roman" w:hint="eastAsia"/>
                <w:color w:val="auto"/>
                <w:kern w:val="1"/>
                <w:sz w:val="18"/>
                <w:szCs w:val="18"/>
              </w:rPr>
              <w:t xml:space="preserve">    {</w:t>
            </w:r>
            <w:r w:rsidRPr="004A53DA">
              <w:rPr>
                <w:rFonts w:ascii="Times New Roman" w:eastAsia="標楷體" w:cs="Times New Roman" w:hint="eastAsia"/>
                <w:color w:val="auto"/>
                <w:kern w:val="1"/>
                <w:sz w:val="18"/>
                <w:szCs w:val="18"/>
              </w:rPr>
              <w:t>請擇</w:t>
            </w:r>
            <w:proofErr w:type="gramStart"/>
            <w:r w:rsidRPr="004A53DA">
              <w:rPr>
                <w:rFonts w:ascii="Times New Roman" w:eastAsia="標楷體" w:cs="Times New Roman" w:hint="eastAsia"/>
                <w:color w:val="auto"/>
                <w:kern w:val="1"/>
                <w:sz w:val="18"/>
                <w:szCs w:val="18"/>
              </w:rPr>
              <w:t>一</w:t>
            </w:r>
            <w:proofErr w:type="gramEnd"/>
            <w:r w:rsidRPr="004A53DA">
              <w:rPr>
                <w:rFonts w:ascii="Times New Roman" w:eastAsia="標楷體" w:cs="Times New Roman" w:hint="eastAsia"/>
                <w:color w:val="auto"/>
                <w:kern w:val="1"/>
                <w:sz w:val="18"/>
                <w:szCs w:val="18"/>
              </w:rPr>
              <w:t>勾選</w:t>
            </w:r>
            <w:r w:rsidRPr="004A53DA">
              <w:rPr>
                <w:rFonts w:ascii="Times New Roman" w:eastAsia="標楷體" w:cs="Times New Roman" w:hint="eastAsia"/>
                <w:color w:val="auto"/>
                <w:kern w:val="1"/>
                <w:sz w:val="18"/>
                <w:szCs w:val="18"/>
              </w:rPr>
              <w:t>}</w:t>
            </w:r>
            <w:r w:rsidRPr="004A53DA">
              <w:rPr>
                <w:rFonts w:ascii="Times New Roman" w:cs="Times New Roman"/>
                <w:color w:val="auto"/>
                <w:kern w:val="1"/>
                <w:sz w:val="18"/>
                <w:szCs w:val="18"/>
              </w:rPr>
              <w:sym w:font="Wingdings" w:char="F06F"/>
            </w:r>
            <w:r w:rsidRPr="004A53DA">
              <w:rPr>
                <w:rFonts w:ascii="Times New Roman" w:eastAsia="標楷體" w:cs="Times New Roman"/>
                <w:color w:val="auto"/>
                <w:kern w:val="1"/>
                <w:sz w:val="18"/>
                <w:szCs w:val="18"/>
              </w:rPr>
              <w:t>第</w:t>
            </w:r>
            <w:r w:rsidRPr="004A53DA">
              <w:rPr>
                <w:rFonts w:ascii="Times New Roman" w:eastAsia="標楷體" w:cs="Times New Roman"/>
                <w:color w:val="auto"/>
                <w:kern w:val="1"/>
                <w:sz w:val="18"/>
                <w:szCs w:val="18"/>
              </w:rPr>
              <w:t>1</w:t>
            </w:r>
            <w:r w:rsidRPr="004A53DA">
              <w:rPr>
                <w:rFonts w:ascii="Times New Roman" w:eastAsia="標楷體" w:cs="Times New Roman"/>
                <w:color w:val="auto"/>
                <w:kern w:val="1"/>
                <w:sz w:val="18"/>
                <w:szCs w:val="18"/>
              </w:rPr>
              <w:t>名</w:t>
            </w:r>
            <w:r w:rsidRPr="004A53DA">
              <w:rPr>
                <w:rFonts w:ascii="Times New Roman" w:cs="Times New Roman"/>
                <w:color w:val="auto"/>
                <w:kern w:val="1"/>
                <w:sz w:val="18"/>
                <w:szCs w:val="18"/>
              </w:rPr>
              <w:sym w:font="Wingdings" w:char="F06F"/>
            </w:r>
            <w:r w:rsidRPr="004A53DA">
              <w:rPr>
                <w:rFonts w:ascii="Times New Roman" w:eastAsia="標楷體" w:cs="Times New Roman"/>
                <w:color w:val="auto"/>
                <w:kern w:val="1"/>
                <w:sz w:val="18"/>
                <w:szCs w:val="18"/>
              </w:rPr>
              <w:t>第</w:t>
            </w:r>
            <w:r w:rsidRPr="004A53DA">
              <w:rPr>
                <w:rFonts w:ascii="Times New Roman" w:eastAsia="標楷體" w:cs="Times New Roman"/>
                <w:color w:val="auto"/>
                <w:kern w:val="1"/>
                <w:sz w:val="18"/>
                <w:szCs w:val="18"/>
              </w:rPr>
              <w:t>2</w:t>
            </w:r>
            <w:r w:rsidRPr="004A53DA">
              <w:rPr>
                <w:rFonts w:ascii="Times New Roman" w:eastAsia="標楷體" w:cs="Times New Roman"/>
                <w:color w:val="auto"/>
                <w:kern w:val="1"/>
                <w:sz w:val="18"/>
                <w:szCs w:val="18"/>
              </w:rPr>
              <w:t>名</w:t>
            </w:r>
            <w:r w:rsidRPr="004A53DA">
              <w:rPr>
                <w:rFonts w:ascii="Times New Roman" w:eastAsia="標楷體" w:cs="Times New Roman"/>
                <w:color w:val="auto"/>
                <w:kern w:val="1"/>
                <w:sz w:val="18"/>
                <w:szCs w:val="18"/>
              </w:rPr>
              <w:sym w:font="Wingdings" w:char="F06F"/>
            </w:r>
            <w:r w:rsidRPr="004A53DA">
              <w:rPr>
                <w:rFonts w:ascii="Times New Roman" w:eastAsia="標楷體" w:cs="Times New Roman"/>
                <w:color w:val="auto"/>
                <w:kern w:val="1"/>
                <w:sz w:val="18"/>
                <w:szCs w:val="18"/>
              </w:rPr>
              <w:t>第</w:t>
            </w:r>
            <w:r w:rsidRPr="004A53DA">
              <w:rPr>
                <w:rFonts w:ascii="Times New Roman" w:eastAsia="標楷體" w:cs="Times New Roman"/>
                <w:color w:val="auto"/>
                <w:kern w:val="1"/>
                <w:sz w:val="18"/>
                <w:szCs w:val="18"/>
              </w:rPr>
              <w:t>3</w:t>
            </w:r>
            <w:r w:rsidRPr="004A53DA">
              <w:rPr>
                <w:rFonts w:ascii="Times New Roman" w:eastAsia="標楷體" w:cs="Times New Roman"/>
                <w:color w:val="auto"/>
                <w:kern w:val="1"/>
                <w:sz w:val="18"/>
                <w:szCs w:val="18"/>
              </w:rPr>
              <w:t>名</w:t>
            </w:r>
            <w:r w:rsidRPr="004A53DA">
              <w:rPr>
                <w:rFonts w:ascii="Times New Roman" w:eastAsia="標楷體" w:cs="Times New Roman"/>
                <w:color w:val="auto"/>
                <w:kern w:val="1"/>
                <w:sz w:val="18"/>
                <w:szCs w:val="18"/>
              </w:rPr>
              <w:sym w:font="Wingdings" w:char="F06F"/>
            </w:r>
            <w:r w:rsidRPr="004A53DA">
              <w:rPr>
                <w:rFonts w:ascii="Times New Roman" w:eastAsia="標楷體" w:cs="Times New Roman"/>
                <w:color w:val="auto"/>
                <w:kern w:val="1"/>
                <w:sz w:val="18"/>
                <w:szCs w:val="18"/>
              </w:rPr>
              <w:t>佳作</w:t>
            </w:r>
            <w:r w:rsidRPr="004A53DA">
              <w:rPr>
                <w:rFonts w:ascii="Times New Roman" w:eastAsia="標楷體" w:cs="Times New Roman"/>
                <w:color w:val="auto"/>
                <w:kern w:val="1"/>
                <w:sz w:val="18"/>
                <w:szCs w:val="18"/>
              </w:rPr>
              <w:t>(</w:t>
            </w:r>
            <w:r w:rsidRPr="004A53DA">
              <w:rPr>
                <w:rFonts w:ascii="Times New Roman" w:eastAsia="標楷體" w:cs="Times New Roman"/>
                <w:color w:val="auto"/>
                <w:kern w:val="1"/>
                <w:sz w:val="18"/>
                <w:szCs w:val="18"/>
              </w:rPr>
              <w:t>或公認同等級獎項</w:t>
            </w:r>
            <w:r w:rsidRPr="004A53DA">
              <w:rPr>
                <w:rFonts w:ascii="Times New Roman" w:eastAsia="標楷體" w:cs="Times New Roman" w:hint="eastAsia"/>
                <w:color w:val="auto"/>
                <w:kern w:val="1"/>
                <w:sz w:val="18"/>
                <w:szCs w:val="18"/>
              </w:rPr>
              <w:t>並不含入圍獎</w:t>
            </w:r>
            <w:r w:rsidRPr="004A53DA">
              <w:rPr>
                <w:rFonts w:ascii="Times New Roman" w:eastAsia="標楷體" w:cs="Times New Roman"/>
                <w:color w:val="auto"/>
                <w:kern w:val="1"/>
                <w:sz w:val="18"/>
                <w:szCs w:val="18"/>
              </w:rPr>
              <w:t>)</w:t>
            </w:r>
            <w:r w:rsidR="00CE3510" w:rsidRPr="004A53DA">
              <w:rPr>
                <w:rFonts w:ascii="Times New Roman" w:eastAsia="標楷體" w:cs="Times New Roman" w:hint="eastAsia"/>
                <w:color w:val="auto"/>
                <w:kern w:val="1"/>
                <w:sz w:val="18"/>
                <w:szCs w:val="18"/>
              </w:rPr>
              <w:t>，</w:t>
            </w:r>
            <w:r w:rsidR="00CE3510" w:rsidRPr="004A53DA">
              <w:rPr>
                <w:rFonts w:ascii="Times New Roman" w:eastAsia="標楷體" w:cs="Times New Roman" w:hint="eastAsia"/>
                <w:color w:val="auto"/>
                <w:kern w:val="1"/>
                <w:sz w:val="18"/>
                <w:szCs w:val="18"/>
                <w:lang w:eastAsia="zh-HK"/>
              </w:rPr>
              <w:t>獎勵金額</w:t>
            </w:r>
            <w:r w:rsidR="00CE3510" w:rsidRPr="004A53DA">
              <w:rPr>
                <w:rFonts w:ascii="Times New Roman" w:eastAsia="標楷體" w:cs="Times New Roman" w:hint="eastAsia"/>
                <w:color w:val="auto"/>
                <w:kern w:val="1"/>
                <w:sz w:val="18"/>
                <w:szCs w:val="18"/>
              </w:rPr>
              <w:t>______</w:t>
            </w:r>
            <w:r w:rsidR="00CE3510" w:rsidRPr="004A53DA">
              <w:rPr>
                <w:rFonts w:ascii="Times New Roman" w:eastAsia="標楷體" w:cs="Times New Roman" w:hint="eastAsia"/>
                <w:color w:val="auto"/>
                <w:kern w:val="1"/>
                <w:sz w:val="18"/>
                <w:szCs w:val="18"/>
                <w:lang w:eastAsia="zh-HK"/>
              </w:rPr>
              <w:t>元</w:t>
            </w:r>
            <w:r w:rsidR="00CE3510" w:rsidRPr="004A53DA">
              <w:rPr>
                <w:rFonts w:ascii="Times New Roman" w:eastAsia="標楷體" w:cs="Times New Roman" w:hint="eastAsia"/>
                <w:color w:val="auto"/>
                <w:kern w:val="1"/>
                <w:sz w:val="18"/>
                <w:szCs w:val="18"/>
              </w:rPr>
              <w:t>。</w:t>
            </w:r>
          </w:p>
          <w:p w:rsidR="005C699B" w:rsidRPr="004A53DA" w:rsidRDefault="00B122F1" w:rsidP="005C699B">
            <w:pPr>
              <w:pBdr>
                <w:top w:val="none" w:sz="0" w:space="0" w:color="auto"/>
                <w:left w:val="none" w:sz="0" w:space="0" w:color="auto"/>
                <w:bottom w:val="none" w:sz="0" w:space="0" w:color="auto"/>
                <w:right w:val="none" w:sz="0" w:space="0" w:color="auto"/>
              </w:pBdr>
              <w:suppressAutoHyphens w:val="0"/>
              <w:autoSpaceDE w:val="0"/>
              <w:autoSpaceDN w:val="0"/>
              <w:adjustRightInd w:val="0"/>
              <w:spacing w:line="240" w:lineRule="exact"/>
              <w:textAlignment w:val="auto"/>
              <w:rPr>
                <w:rFonts w:eastAsia="標楷體."/>
                <w:sz w:val="18"/>
                <w:szCs w:val="18"/>
              </w:rPr>
            </w:pPr>
            <w:r w:rsidRPr="004A53DA">
              <w:rPr>
                <w:rFonts w:eastAsia="標楷體" w:hint="eastAsia"/>
                <w:sz w:val="18"/>
                <w:szCs w:val="18"/>
              </w:rPr>
              <w:t xml:space="preserve">   </w:t>
            </w:r>
            <w:r w:rsidRPr="004A53DA">
              <w:rPr>
                <w:rFonts w:eastAsia="標楷體." w:hint="eastAsia"/>
                <w:sz w:val="18"/>
                <w:szCs w:val="18"/>
              </w:rPr>
              <w:t>3.</w:t>
            </w:r>
            <w:r w:rsidRPr="004A53DA">
              <w:rPr>
                <w:sz w:val="18"/>
                <w:szCs w:val="18"/>
              </w:rPr>
              <w:sym w:font="Wingdings" w:char="F06F"/>
            </w:r>
            <w:r w:rsidR="00C910C9" w:rsidRPr="004A53DA">
              <w:rPr>
                <w:rFonts w:eastAsia="標楷體."/>
                <w:sz w:val="18"/>
                <w:szCs w:val="18"/>
              </w:rPr>
              <w:t>全國技專校院學生實務專題製作競賽</w:t>
            </w:r>
            <w:r w:rsidR="00C54ECA" w:rsidRPr="004A53DA">
              <w:rPr>
                <w:rFonts w:eastAsia="標楷體." w:hint="eastAsia"/>
                <w:sz w:val="18"/>
                <w:szCs w:val="18"/>
              </w:rPr>
              <w:t>(</w:t>
            </w:r>
            <w:r w:rsidR="005C699B" w:rsidRPr="004A53DA">
              <w:rPr>
                <w:rFonts w:eastAsia="標楷體." w:hint="eastAsia"/>
                <w:sz w:val="18"/>
                <w:szCs w:val="18"/>
              </w:rPr>
              <w:t>指導入選決審之隊伍，均可獲得初審入圍獎勵金，並依決審結果</w:t>
            </w:r>
          </w:p>
          <w:p w:rsidR="00B122F1" w:rsidRPr="004A53DA" w:rsidRDefault="005C699B" w:rsidP="005C699B">
            <w:pPr>
              <w:pBdr>
                <w:top w:val="none" w:sz="0" w:space="0" w:color="auto"/>
                <w:left w:val="none" w:sz="0" w:space="0" w:color="auto"/>
                <w:bottom w:val="none" w:sz="0" w:space="0" w:color="auto"/>
                <w:right w:val="none" w:sz="0" w:space="0" w:color="auto"/>
              </w:pBdr>
              <w:suppressAutoHyphens w:val="0"/>
              <w:autoSpaceDE w:val="0"/>
              <w:autoSpaceDN w:val="0"/>
              <w:adjustRightInd w:val="0"/>
              <w:spacing w:line="240" w:lineRule="exact"/>
              <w:ind w:firstLineChars="316" w:firstLine="569"/>
              <w:textAlignment w:val="auto"/>
              <w:rPr>
                <w:rFonts w:eastAsia="標楷體."/>
                <w:sz w:val="18"/>
                <w:szCs w:val="18"/>
              </w:rPr>
            </w:pPr>
            <w:r w:rsidRPr="004A53DA">
              <w:rPr>
                <w:rFonts w:eastAsia="標楷體." w:hint="eastAsia"/>
                <w:sz w:val="18"/>
                <w:szCs w:val="18"/>
              </w:rPr>
              <w:t>擇優發給下列獎勵金額，不得重複領取</w:t>
            </w:r>
            <w:r w:rsidR="00C54ECA" w:rsidRPr="004A53DA">
              <w:rPr>
                <w:rFonts w:eastAsia="標楷體." w:hint="eastAsia"/>
                <w:sz w:val="18"/>
                <w:szCs w:val="18"/>
              </w:rPr>
              <w:t>)</w:t>
            </w:r>
            <w:r w:rsidR="00811D96" w:rsidRPr="004A53DA">
              <w:rPr>
                <w:rFonts w:eastAsia="標楷體." w:hint="eastAsia"/>
                <w:sz w:val="18"/>
                <w:szCs w:val="18"/>
              </w:rPr>
              <w:t>：</w:t>
            </w:r>
          </w:p>
          <w:p w:rsidR="001B6A1E" w:rsidRPr="004A53DA" w:rsidRDefault="001B6A1E" w:rsidP="005C699B">
            <w:pPr>
              <w:pStyle w:val="Default"/>
              <w:spacing w:line="240" w:lineRule="exact"/>
              <w:rPr>
                <w:rFonts w:ascii="Times New Roman" w:eastAsia="標楷體" w:cs="Times New Roman"/>
                <w:color w:val="auto"/>
                <w:kern w:val="1"/>
                <w:sz w:val="18"/>
                <w:szCs w:val="18"/>
              </w:rPr>
            </w:pPr>
            <w:r w:rsidRPr="004A53DA">
              <w:rPr>
                <w:rFonts w:ascii="Times New Roman" w:eastAsia="標楷體." w:cs="Times New Roman" w:hint="eastAsia"/>
                <w:color w:val="auto"/>
                <w:sz w:val="18"/>
                <w:szCs w:val="18"/>
              </w:rPr>
              <w:t xml:space="preserve">    </w:t>
            </w:r>
            <w:r w:rsidRPr="004A53DA">
              <w:rPr>
                <w:rFonts w:ascii="Times New Roman" w:eastAsia="標楷體" w:cs="Times New Roman" w:hint="eastAsia"/>
                <w:color w:val="auto"/>
                <w:kern w:val="1"/>
                <w:sz w:val="18"/>
                <w:szCs w:val="18"/>
              </w:rPr>
              <w:t>{</w:t>
            </w:r>
            <w:r w:rsidRPr="004A53DA">
              <w:rPr>
                <w:rFonts w:ascii="Times New Roman" w:eastAsia="標楷體" w:cs="Times New Roman" w:hint="eastAsia"/>
                <w:color w:val="auto"/>
                <w:kern w:val="1"/>
                <w:sz w:val="18"/>
                <w:szCs w:val="18"/>
              </w:rPr>
              <w:t>請擇</w:t>
            </w:r>
            <w:proofErr w:type="gramStart"/>
            <w:r w:rsidRPr="004A53DA">
              <w:rPr>
                <w:rFonts w:ascii="Times New Roman" w:eastAsia="標楷體" w:cs="Times New Roman" w:hint="eastAsia"/>
                <w:color w:val="auto"/>
                <w:kern w:val="1"/>
                <w:sz w:val="18"/>
                <w:szCs w:val="18"/>
              </w:rPr>
              <w:t>一</w:t>
            </w:r>
            <w:proofErr w:type="gramEnd"/>
            <w:r w:rsidRPr="004A53DA">
              <w:rPr>
                <w:rFonts w:ascii="Times New Roman" w:eastAsia="標楷體" w:cs="Times New Roman" w:hint="eastAsia"/>
                <w:color w:val="auto"/>
                <w:kern w:val="1"/>
                <w:sz w:val="18"/>
                <w:szCs w:val="18"/>
              </w:rPr>
              <w:t>勾選</w:t>
            </w:r>
            <w:r w:rsidRPr="004A53DA">
              <w:rPr>
                <w:rFonts w:ascii="Times New Roman" w:eastAsia="標楷體" w:cs="Times New Roman" w:hint="eastAsia"/>
                <w:color w:val="auto"/>
                <w:kern w:val="1"/>
                <w:sz w:val="18"/>
                <w:szCs w:val="18"/>
              </w:rPr>
              <w:t>}</w:t>
            </w:r>
            <w:r w:rsidRPr="004A53DA">
              <w:rPr>
                <w:rFonts w:ascii="Times New Roman" w:cs="Times New Roman"/>
                <w:color w:val="auto"/>
                <w:kern w:val="1"/>
                <w:sz w:val="18"/>
                <w:szCs w:val="18"/>
              </w:rPr>
              <w:sym w:font="Wingdings" w:char="F06F"/>
            </w:r>
            <w:r w:rsidRPr="004A53DA">
              <w:rPr>
                <w:rFonts w:ascii="Times New Roman" w:eastAsia="標楷體" w:cs="Times New Roman" w:hint="eastAsia"/>
                <w:color w:val="auto"/>
                <w:kern w:val="1"/>
                <w:sz w:val="18"/>
                <w:szCs w:val="18"/>
              </w:rPr>
              <w:t>決</w:t>
            </w:r>
            <w:r w:rsidR="00A21371" w:rsidRPr="004A53DA">
              <w:rPr>
                <w:rFonts w:ascii="Times New Roman" w:eastAsia="標楷體" w:cs="Times New Roman" w:hint="eastAsia"/>
                <w:color w:val="auto"/>
                <w:kern w:val="1"/>
                <w:sz w:val="18"/>
                <w:szCs w:val="18"/>
                <w:lang w:eastAsia="zh-HK"/>
              </w:rPr>
              <w:t>審</w:t>
            </w:r>
            <w:r w:rsidRPr="004A53DA">
              <w:rPr>
                <w:rFonts w:ascii="Times New Roman" w:eastAsia="標楷體" w:cs="Times New Roman"/>
                <w:color w:val="auto"/>
                <w:kern w:val="1"/>
                <w:sz w:val="18"/>
                <w:szCs w:val="18"/>
              </w:rPr>
              <w:t>第</w:t>
            </w:r>
            <w:r w:rsidRPr="004A53DA">
              <w:rPr>
                <w:rFonts w:ascii="Times New Roman" w:eastAsia="標楷體" w:cs="Times New Roman"/>
                <w:color w:val="auto"/>
                <w:kern w:val="1"/>
                <w:sz w:val="18"/>
                <w:szCs w:val="18"/>
              </w:rPr>
              <w:t>1</w:t>
            </w:r>
            <w:r w:rsidRPr="004A53DA">
              <w:rPr>
                <w:rFonts w:ascii="Times New Roman" w:eastAsia="標楷體" w:cs="Times New Roman"/>
                <w:color w:val="auto"/>
                <w:kern w:val="1"/>
                <w:sz w:val="18"/>
                <w:szCs w:val="18"/>
              </w:rPr>
              <w:t>名</w:t>
            </w:r>
            <w:r w:rsidRPr="004A53DA">
              <w:rPr>
                <w:rFonts w:ascii="Times New Roman" w:cs="Times New Roman"/>
                <w:color w:val="auto"/>
                <w:kern w:val="1"/>
                <w:sz w:val="18"/>
                <w:szCs w:val="18"/>
              </w:rPr>
              <w:sym w:font="Wingdings" w:char="F06F"/>
            </w:r>
            <w:r w:rsidR="00A21371" w:rsidRPr="004A53DA">
              <w:rPr>
                <w:rFonts w:ascii="Times New Roman" w:eastAsia="標楷體" w:cs="Times New Roman" w:hint="eastAsia"/>
                <w:color w:val="auto"/>
                <w:kern w:val="1"/>
                <w:sz w:val="18"/>
                <w:szCs w:val="18"/>
              </w:rPr>
              <w:t>決</w:t>
            </w:r>
            <w:r w:rsidR="00A21371" w:rsidRPr="004A53DA">
              <w:rPr>
                <w:rFonts w:ascii="Times New Roman" w:eastAsia="標楷體" w:cs="Times New Roman" w:hint="eastAsia"/>
                <w:color w:val="auto"/>
                <w:kern w:val="1"/>
                <w:sz w:val="18"/>
                <w:szCs w:val="18"/>
                <w:lang w:eastAsia="zh-HK"/>
              </w:rPr>
              <w:t>審</w:t>
            </w:r>
            <w:r w:rsidRPr="004A53DA">
              <w:rPr>
                <w:rFonts w:ascii="Times New Roman" w:eastAsia="標楷體" w:cs="Times New Roman"/>
                <w:color w:val="auto"/>
                <w:kern w:val="1"/>
                <w:sz w:val="18"/>
                <w:szCs w:val="18"/>
              </w:rPr>
              <w:t>第</w:t>
            </w:r>
            <w:r w:rsidRPr="004A53DA">
              <w:rPr>
                <w:rFonts w:ascii="Times New Roman" w:eastAsia="標楷體" w:cs="Times New Roman"/>
                <w:color w:val="auto"/>
                <w:kern w:val="1"/>
                <w:sz w:val="18"/>
                <w:szCs w:val="18"/>
              </w:rPr>
              <w:t>2</w:t>
            </w:r>
            <w:r w:rsidRPr="004A53DA">
              <w:rPr>
                <w:rFonts w:ascii="Times New Roman" w:eastAsia="標楷體" w:cs="Times New Roman"/>
                <w:color w:val="auto"/>
                <w:kern w:val="1"/>
                <w:sz w:val="18"/>
                <w:szCs w:val="18"/>
              </w:rPr>
              <w:t>名</w:t>
            </w:r>
            <w:r w:rsidRPr="004A53DA">
              <w:rPr>
                <w:rFonts w:ascii="Times New Roman" w:eastAsia="標楷體" w:cs="Times New Roman"/>
                <w:color w:val="auto"/>
                <w:kern w:val="1"/>
                <w:sz w:val="18"/>
                <w:szCs w:val="18"/>
              </w:rPr>
              <w:sym w:font="Wingdings" w:char="F06F"/>
            </w:r>
            <w:r w:rsidR="00A21371" w:rsidRPr="004A53DA">
              <w:rPr>
                <w:rFonts w:ascii="Times New Roman" w:eastAsia="標楷體" w:cs="Times New Roman" w:hint="eastAsia"/>
                <w:color w:val="auto"/>
                <w:kern w:val="1"/>
                <w:sz w:val="18"/>
                <w:szCs w:val="18"/>
              </w:rPr>
              <w:t>決</w:t>
            </w:r>
            <w:r w:rsidR="00A21371" w:rsidRPr="004A53DA">
              <w:rPr>
                <w:rFonts w:ascii="Times New Roman" w:eastAsia="標楷體" w:cs="Times New Roman" w:hint="eastAsia"/>
                <w:color w:val="auto"/>
                <w:kern w:val="1"/>
                <w:sz w:val="18"/>
                <w:szCs w:val="18"/>
                <w:lang w:eastAsia="zh-HK"/>
              </w:rPr>
              <w:t>審</w:t>
            </w:r>
            <w:r w:rsidRPr="004A53DA">
              <w:rPr>
                <w:rFonts w:ascii="Times New Roman" w:eastAsia="標楷體" w:cs="Times New Roman"/>
                <w:color w:val="auto"/>
                <w:kern w:val="1"/>
                <w:sz w:val="18"/>
                <w:szCs w:val="18"/>
              </w:rPr>
              <w:t>第</w:t>
            </w:r>
            <w:r w:rsidRPr="004A53DA">
              <w:rPr>
                <w:rFonts w:ascii="Times New Roman" w:eastAsia="標楷體" w:cs="Times New Roman"/>
                <w:color w:val="auto"/>
                <w:kern w:val="1"/>
                <w:sz w:val="18"/>
                <w:szCs w:val="18"/>
              </w:rPr>
              <w:t>3</w:t>
            </w:r>
            <w:r w:rsidRPr="004A53DA">
              <w:rPr>
                <w:rFonts w:ascii="Times New Roman" w:eastAsia="標楷體" w:cs="Times New Roman"/>
                <w:color w:val="auto"/>
                <w:kern w:val="1"/>
                <w:sz w:val="18"/>
                <w:szCs w:val="18"/>
              </w:rPr>
              <w:t>名</w:t>
            </w:r>
            <w:r w:rsidRPr="004A53DA">
              <w:rPr>
                <w:rFonts w:ascii="Times New Roman" w:eastAsia="標楷體" w:cs="Times New Roman"/>
                <w:color w:val="auto"/>
                <w:kern w:val="1"/>
                <w:sz w:val="18"/>
                <w:szCs w:val="18"/>
              </w:rPr>
              <w:sym w:font="Wingdings" w:char="F06F"/>
            </w:r>
            <w:r w:rsidR="00A21371" w:rsidRPr="004A53DA">
              <w:rPr>
                <w:rFonts w:ascii="Times New Roman" w:eastAsia="標楷體" w:cs="Times New Roman" w:hint="eastAsia"/>
                <w:color w:val="auto"/>
                <w:kern w:val="1"/>
                <w:sz w:val="18"/>
                <w:szCs w:val="18"/>
                <w:lang w:eastAsia="zh-HK"/>
              </w:rPr>
              <w:t>決審佳作</w:t>
            </w:r>
            <w:r w:rsidR="00A21371" w:rsidRPr="004A53DA">
              <w:rPr>
                <w:rFonts w:ascii="Times New Roman" w:eastAsia="標楷體" w:cs="Times New Roman"/>
                <w:color w:val="auto"/>
                <w:kern w:val="1"/>
                <w:sz w:val="18"/>
                <w:szCs w:val="18"/>
              </w:rPr>
              <w:sym w:font="Wingdings" w:char="F06F"/>
            </w:r>
            <w:r w:rsidR="00A21371" w:rsidRPr="004A53DA">
              <w:rPr>
                <w:rFonts w:ascii="Times New Roman" w:eastAsia="標楷體" w:cs="Times New Roman" w:hint="eastAsia"/>
                <w:color w:val="auto"/>
                <w:kern w:val="1"/>
                <w:sz w:val="18"/>
                <w:szCs w:val="18"/>
                <w:lang w:eastAsia="zh-HK"/>
              </w:rPr>
              <w:t>初審</w:t>
            </w:r>
            <w:r w:rsidR="00A21371" w:rsidRPr="004A53DA">
              <w:rPr>
                <w:rFonts w:ascii="Times New Roman" w:eastAsia="標楷體" w:cs="Times New Roman" w:hint="eastAsia"/>
                <w:color w:val="auto"/>
                <w:kern w:val="1"/>
                <w:sz w:val="18"/>
                <w:szCs w:val="18"/>
              </w:rPr>
              <w:t>入圍</w:t>
            </w:r>
            <w:r w:rsidRPr="004A53DA">
              <w:rPr>
                <w:rFonts w:ascii="Times New Roman" w:eastAsia="標楷體" w:cs="Times New Roman" w:hint="eastAsia"/>
                <w:color w:val="auto"/>
                <w:kern w:val="1"/>
                <w:sz w:val="18"/>
                <w:szCs w:val="18"/>
              </w:rPr>
              <w:t>，</w:t>
            </w:r>
            <w:r w:rsidRPr="004A53DA">
              <w:rPr>
                <w:rFonts w:ascii="Times New Roman" w:eastAsia="標楷體" w:cs="Times New Roman" w:hint="eastAsia"/>
                <w:color w:val="auto"/>
                <w:kern w:val="1"/>
                <w:sz w:val="18"/>
                <w:szCs w:val="18"/>
                <w:lang w:eastAsia="zh-HK"/>
              </w:rPr>
              <w:t>獎勵金額</w:t>
            </w:r>
            <w:r w:rsidRPr="004A53DA">
              <w:rPr>
                <w:rFonts w:ascii="Times New Roman" w:eastAsia="標楷體" w:cs="Times New Roman" w:hint="eastAsia"/>
                <w:color w:val="auto"/>
                <w:kern w:val="1"/>
                <w:sz w:val="18"/>
                <w:szCs w:val="18"/>
              </w:rPr>
              <w:t>______</w:t>
            </w:r>
            <w:r w:rsidRPr="004A53DA">
              <w:rPr>
                <w:rFonts w:ascii="Times New Roman" w:eastAsia="標楷體" w:cs="Times New Roman" w:hint="eastAsia"/>
                <w:color w:val="auto"/>
                <w:kern w:val="1"/>
                <w:sz w:val="18"/>
                <w:szCs w:val="18"/>
                <w:lang w:eastAsia="zh-HK"/>
              </w:rPr>
              <w:t>元</w:t>
            </w:r>
            <w:r w:rsidRPr="004A53DA">
              <w:rPr>
                <w:rFonts w:ascii="Times New Roman" w:eastAsia="標楷體" w:cs="Times New Roman" w:hint="eastAsia"/>
                <w:color w:val="auto"/>
                <w:kern w:val="1"/>
                <w:sz w:val="18"/>
                <w:szCs w:val="18"/>
              </w:rPr>
              <w:t>。</w:t>
            </w:r>
          </w:p>
          <w:p w:rsidR="005C699B" w:rsidRPr="004A53DA" w:rsidRDefault="00A025B0" w:rsidP="005C699B">
            <w:pPr>
              <w:pBdr>
                <w:top w:val="none" w:sz="0" w:space="0" w:color="auto"/>
                <w:left w:val="none" w:sz="0" w:space="0" w:color="auto"/>
                <w:bottom w:val="none" w:sz="0" w:space="0" w:color="auto"/>
                <w:right w:val="none" w:sz="0" w:space="0" w:color="auto"/>
              </w:pBdr>
              <w:suppressAutoHyphens w:val="0"/>
              <w:autoSpaceDE w:val="0"/>
              <w:autoSpaceDN w:val="0"/>
              <w:adjustRightInd w:val="0"/>
              <w:spacing w:line="240" w:lineRule="exact"/>
              <w:textAlignment w:val="auto"/>
              <w:rPr>
                <w:rFonts w:eastAsia="標楷體"/>
                <w:sz w:val="18"/>
                <w:szCs w:val="18"/>
              </w:rPr>
            </w:pPr>
            <w:r w:rsidRPr="004A53DA">
              <w:rPr>
                <w:rFonts w:eastAsia="標楷體" w:hint="eastAsia"/>
                <w:sz w:val="18"/>
                <w:szCs w:val="18"/>
              </w:rPr>
              <w:t xml:space="preserve">   4.</w:t>
            </w:r>
            <w:r w:rsidR="00811D96" w:rsidRPr="004A53DA">
              <w:rPr>
                <w:sz w:val="18"/>
                <w:szCs w:val="18"/>
              </w:rPr>
              <w:sym w:font="Wingdings" w:char="F06F"/>
            </w:r>
            <w:r w:rsidR="00C66AAC" w:rsidRPr="004A53DA">
              <w:rPr>
                <w:rFonts w:eastAsia="標楷體" w:hint="eastAsia"/>
                <w:sz w:val="18"/>
                <w:szCs w:val="18"/>
              </w:rPr>
              <w:t>技職</w:t>
            </w:r>
            <w:proofErr w:type="gramStart"/>
            <w:r w:rsidR="00C66AAC" w:rsidRPr="004A53DA">
              <w:rPr>
                <w:rFonts w:eastAsia="標楷體" w:hint="eastAsia"/>
                <w:sz w:val="18"/>
                <w:szCs w:val="18"/>
              </w:rPr>
              <w:t>盃黑客松</w:t>
            </w:r>
            <w:proofErr w:type="gramEnd"/>
            <w:r w:rsidR="00C66AAC" w:rsidRPr="004A53DA">
              <w:rPr>
                <w:rFonts w:eastAsia="標楷體" w:hint="eastAsia"/>
                <w:sz w:val="18"/>
                <w:szCs w:val="18"/>
              </w:rPr>
              <w:t>競賽</w:t>
            </w:r>
            <w:r w:rsidR="00C54ECA" w:rsidRPr="004A53DA">
              <w:rPr>
                <w:rFonts w:eastAsia="標楷體." w:hint="eastAsia"/>
                <w:sz w:val="18"/>
                <w:szCs w:val="18"/>
              </w:rPr>
              <w:t>(</w:t>
            </w:r>
            <w:r w:rsidR="005C699B" w:rsidRPr="004A53DA">
              <w:rPr>
                <w:rFonts w:eastAsia="標楷體" w:hint="eastAsia"/>
                <w:sz w:val="18"/>
                <w:szCs w:val="18"/>
              </w:rPr>
              <w:t>指導入選全國賽之隊伍，均可獲得分區賽得獎獎勵金，並依全國賽結果擇優發給</w:t>
            </w:r>
          </w:p>
          <w:p w:rsidR="00A025B0" w:rsidRPr="004A53DA" w:rsidRDefault="005C699B" w:rsidP="005C699B">
            <w:pPr>
              <w:pBdr>
                <w:top w:val="none" w:sz="0" w:space="0" w:color="auto"/>
                <w:left w:val="none" w:sz="0" w:space="0" w:color="auto"/>
                <w:bottom w:val="none" w:sz="0" w:space="0" w:color="auto"/>
                <w:right w:val="none" w:sz="0" w:space="0" w:color="auto"/>
              </w:pBdr>
              <w:suppressAutoHyphens w:val="0"/>
              <w:autoSpaceDE w:val="0"/>
              <w:autoSpaceDN w:val="0"/>
              <w:adjustRightInd w:val="0"/>
              <w:spacing w:line="240" w:lineRule="exact"/>
              <w:ind w:firstLineChars="324" w:firstLine="583"/>
              <w:textAlignment w:val="auto"/>
              <w:rPr>
                <w:rFonts w:eastAsia="標楷體"/>
                <w:sz w:val="18"/>
                <w:szCs w:val="18"/>
              </w:rPr>
            </w:pPr>
            <w:r w:rsidRPr="004A53DA">
              <w:rPr>
                <w:rFonts w:eastAsia="標楷體" w:hint="eastAsia"/>
                <w:sz w:val="18"/>
                <w:szCs w:val="18"/>
              </w:rPr>
              <w:t>下列獎勵金額，不得重複領取</w:t>
            </w:r>
            <w:r w:rsidR="00C54ECA" w:rsidRPr="004A53DA">
              <w:rPr>
                <w:rFonts w:eastAsia="標楷體" w:hint="eastAsia"/>
                <w:sz w:val="18"/>
                <w:szCs w:val="18"/>
              </w:rPr>
              <w:t>)</w:t>
            </w:r>
            <w:r w:rsidR="00811D96" w:rsidRPr="004A53DA">
              <w:rPr>
                <w:rFonts w:eastAsia="標楷體" w:hint="eastAsia"/>
                <w:sz w:val="18"/>
                <w:szCs w:val="18"/>
              </w:rPr>
              <w:t>：</w:t>
            </w:r>
          </w:p>
          <w:p w:rsidR="00C60A27" w:rsidRPr="004A53DA" w:rsidRDefault="00811D96" w:rsidP="005C699B">
            <w:pPr>
              <w:pStyle w:val="Default"/>
              <w:spacing w:line="240" w:lineRule="exact"/>
              <w:rPr>
                <w:rFonts w:ascii="標楷體" w:eastAsia="標楷體" w:hAnsi="標楷體" w:cs="Times New Roman"/>
                <w:color w:val="auto"/>
                <w:kern w:val="1"/>
                <w:sz w:val="18"/>
                <w:szCs w:val="18"/>
              </w:rPr>
            </w:pPr>
            <w:r w:rsidRPr="004A53DA">
              <w:rPr>
                <w:rFonts w:ascii="Times New Roman" w:eastAsia="標楷體" w:cs="Times New Roman" w:hint="eastAsia"/>
                <w:color w:val="auto"/>
                <w:kern w:val="1"/>
                <w:sz w:val="18"/>
                <w:szCs w:val="18"/>
              </w:rPr>
              <w:t xml:space="preserve">    {</w:t>
            </w:r>
            <w:r w:rsidRPr="004A53DA">
              <w:rPr>
                <w:rFonts w:ascii="Times New Roman" w:eastAsia="標楷體" w:cs="Times New Roman" w:hint="eastAsia"/>
                <w:color w:val="auto"/>
                <w:kern w:val="1"/>
                <w:sz w:val="18"/>
                <w:szCs w:val="18"/>
              </w:rPr>
              <w:t>請擇</w:t>
            </w:r>
            <w:proofErr w:type="gramStart"/>
            <w:r w:rsidRPr="004A53DA">
              <w:rPr>
                <w:rFonts w:ascii="Times New Roman" w:eastAsia="標楷體" w:cs="Times New Roman" w:hint="eastAsia"/>
                <w:color w:val="auto"/>
                <w:kern w:val="1"/>
                <w:sz w:val="18"/>
                <w:szCs w:val="18"/>
              </w:rPr>
              <w:t>一</w:t>
            </w:r>
            <w:proofErr w:type="gramEnd"/>
            <w:r w:rsidRPr="004A53DA">
              <w:rPr>
                <w:rFonts w:ascii="Times New Roman" w:eastAsia="標楷體" w:cs="Times New Roman" w:hint="eastAsia"/>
                <w:color w:val="auto"/>
                <w:kern w:val="1"/>
                <w:sz w:val="18"/>
                <w:szCs w:val="18"/>
              </w:rPr>
              <w:t>勾選</w:t>
            </w:r>
            <w:r w:rsidRPr="004A53DA">
              <w:rPr>
                <w:rFonts w:ascii="Times New Roman" w:eastAsia="標楷體" w:cs="Times New Roman" w:hint="eastAsia"/>
                <w:color w:val="auto"/>
                <w:kern w:val="1"/>
                <w:sz w:val="18"/>
                <w:szCs w:val="18"/>
              </w:rPr>
              <w:t>}</w:t>
            </w:r>
            <w:r w:rsidRPr="004A53DA">
              <w:rPr>
                <w:rFonts w:ascii="Times New Roman" w:eastAsia="標楷體" w:cs="Times New Roman"/>
                <w:color w:val="auto"/>
                <w:kern w:val="1"/>
                <w:sz w:val="18"/>
                <w:szCs w:val="18"/>
              </w:rPr>
              <w:sym w:font="Wingdings" w:char="F06F"/>
            </w:r>
            <w:r w:rsidRPr="004A53DA">
              <w:rPr>
                <w:rFonts w:ascii="Times New Roman" w:eastAsia="標楷體" w:cs="Times New Roman" w:hint="eastAsia"/>
                <w:color w:val="auto"/>
                <w:kern w:val="1"/>
                <w:sz w:val="18"/>
                <w:szCs w:val="18"/>
              </w:rPr>
              <w:t>全國賽評審團大獎</w:t>
            </w:r>
            <w:r w:rsidRPr="004A53DA">
              <w:rPr>
                <w:rFonts w:ascii="Times New Roman" w:eastAsia="標楷體" w:cs="Times New Roman"/>
                <w:color w:val="auto"/>
                <w:kern w:val="1"/>
                <w:sz w:val="18"/>
                <w:szCs w:val="18"/>
              </w:rPr>
              <w:sym w:font="Wingdings" w:char="F06F"/>
            </w:r>
            <w:r w:rsidRPr="004A53DA">
              <w:rPr>
                <w:rFonts w:ascii="Times New Roman" w:eastAsia="標楷體" w:cs="Times New Roman" w:hint="eastAsia"/>
                <w:color w:val="auto"/>
                <w:kern w:val="1"/>
                <w:sz w:val="18"/>
                <w:szCs w:val="18"/>
              </w:rPr>
              <w:t>全國賽單項獎項</w:t>
            </w:r>
            <w:r w:rsidRPr="004A53DA">
              <w:rPr>
                <w:rFonts w:ascii="Times New Roman" w:eastAsia="標楷體" w:cs="Times New Roman"/>
                <w:color w:val="auto"/>
                <w:kern w:val="1"/>
                <w:sz w:val="18"/>
                <w:szCs w:val="18"/>
              </w:rPr>
              <w:sym w:font="Wingdings" w:char="F06F"/>
            </w:r>
            <w:r w:rsidRPr="004A53DA">
              <w:rPr>
                <w:rFonts w:ascii="Times New Roman" w:eastAsia="標楷體" w:cs="Times New Roman" w:hint="eastAsia"/>
                <w:color w:val="auto"/>
                <w:kern w:val="1"/>
                <w:sz w:val="18"/>
                <w:szCs w:val="18"/>
              </w:rPr>
              <w:t>全國賽佳作</w:t>
            </w:r>
            <w:r w:rsidRPr="004A53DA">
              <w:rPr>
                <w:rFonts w:ascii="Times New Roman" w:eastAsia="標楷體" w:cs="Times New Roman"/>
                <w:color w:val="auto"/>
                <w:kern w:val="1"/>
                <w:sz w:val="18"/>
                <w:szCs w:val="18"/>
              </w:rPr>
              <w:sym w:font="Wingdings" w:char="F06F"/>
            </w:r>
            <w:r w:rsidR="00C60A27" w:rsidRPr="004A53DA">
              <w:rPr>
                <w:rFonts w:ascii="Times New Roman" w:eastAsia="標楷體" w:cs="Times New Roman" w:hint="eastAsia"/>
                <w:color w:val="auto"/>
                <w:kern w:val="1"/>
                <w:sz w:val="18"/>
                <w:szCs w:val="18"/>
              </w:rPr>
              <w:t>全國賽最佳人氣獎</w:t>
            </w:r>
            <w:r w:rsidRPr="004A53DA">
              <w:rPr>
                <w:rFonts w:ascii="標楷體" w:eastAsia="標楷體" w:hAnsi="標楷體" w:cs="Times New Roman"/>
                <w:color w:val="auto"/>
                <w:kern w:val="1"/>
                <w:sz w:val="18"/>
                <w:szCs w:val="18"/>
              </w:rPr>
              <w:sym w:font="Wingdings" w:char="F06F"/>
            </w:r>
            <w:r w:rsidR="00C60A27" w:rsidRPr="004A53DA">
              <w:rPr>
                <w:rFonts w:ascii="標楷體" w:eastAsia="標楷體" w:hAnsi="標楷體" w:cs="Times New Roman" w:hint="eastAsia"/>
                <w:color w:val="auto"/>
                <w:kern w:val="1"/>
                <w:sz w:val="18"/>
                <w:szCs w:val="18"/>
              </w:rPr>
              <w:t>分區賽得獎</w:t>
            </w:r>
            <w:r w:rsidRPr="004A53DA">
              <w:rPr>
                <w:rFonts w:ascii="標楷體" w:eastAsia="標楷體" w:hAnsi="標楷體" w:cs="Times New Roman" w:hint="eastAsia"/>
                <w:color w:val="auto"/>
                <w:kern w:val="1"/>
                <w:sz w:val="18"/>
                <w:szCs w:val="18"/>
              </w:rPr>
              <w:t>，</w:t>
            </w:r>
          </w:p>
          <w:p w:rsidR="00811D96" w:rsidRPr="004A53DA" w:rsidRDefault="00C60A27" w:rsidP="005C699B">
            <w:pPr>
              <w:pStyle w:val="Default"/>
              <w:spacing w:line="240" w:lineRule="exact"/>
              <w:rPr>
                <w:rFonts w:ascii="標楷體" w:eastAsia="標楷體" w:hAnsi="標楷體" w:cs="Times New Roman"/>
                <w:color w:val="auto"/>
                <w:kern w:val="1"/>
                <w:sz w:val="18"/>
                <w:szCs w:val="18"/>
                <w:lang w:eastAsia="zh-HK"/>
              </w:rPr>
            </w:pPr>
            <w:r w:rsidRPr="004A53DA">
              <w:rPr>
                <w:rFonts w:ascii="標楷體" w:eastAsia="標楷體" w:hAnsi="標楷體" w:cs="Times New Roman" w:hint="eastAsia"/>
                <w:color w:val="auto"/>
                <w:kern w:val="1"/>
                <w:sz w:val="18"/>
                <w:szCs w:val="18"/>
              </w:rPr>
              <w:t xml:space="preserve">                </w:t>
            </w:r>
            <w:r w:rsidR="00811D96" w:rsidRPr="004A53DA">
              <w:rPr>
                <w:rFonts w:ascii="標楷體" w:eastAsia="標楷體" w:hAnsi="標楷體" w:cs="Times New Roman" w:hint="eastAsia"/>
                <w:color w:val="auto"/>
                <w:kern w:val="1"/>
                <w:sz w:val="18"/>
                <w:szCs w:val="18"/>
              </w:rPr>
              <w:t>獎勵金額______元。</w:t>
            </w:r>
          </w:p>
        </w:tc>
      </w:tr>
      <w:tr w:rsidR="002A26D4" w:rsidTr="005C699B">
        <w:trPr>
          <w:trHeight w:val="395"/>
          <w:jc w:val="center"/>
        </w:trPr>
        <w:tc>
          <w:tcPr>
            <w:tcW w:w="394" w:type="dxa"/>
            <w:vMerge/>
            <w:tcBorders>
              <w:top w:val="single" w:sz="12" w:space="0" w:color="000000"/>
              <w:left w:val="single" w:sz="12" w:space="0" w:color="000000"/>
              <w:bottom w:val="single" w:sz="4" w:space="0" w:color="000000"/>
            </w:tcBorders>
            <w:shd w:val="clear" w:color="auto" w:fill="FFFFFF"/>
            <w:vAlign w:val="center"/>
          </w:tcPr>
          <w:p w:rsidR="002A26D4" w:rsidRDefault="002A26D4"/>
        </w:tc>
        <w:tc>
          <w:tcPr>
            <w:tcW w:w="1292" w:type="dxa"/>
            <w:tcBorders>
              <w:top w:val="dotted" w:sz="4" w:space="0" w:color="000000"/>
              <w:left w:val="dotted" w:sz="4" w:space="0" w:color="000000"/>
              <w:bottom w:val="dotted" w:sz="4" w:space="0" w:color="000000"/>
            </w:tcBorders>
            <w:shd w:val="clear" w:color="auto" w:fill="FFFFFF"/>
            <w:vAlign w:val="center"/>
          </w:tcPr>
          <w:p w:rsidR="002A26D4" w:rsidRDefault="002A26D4" w:rsidP="00C26CA9">
            <w:pPr>
              <w:snapToGrid w:val="0"/>
              <w:spacing w:line="240" w:lineRule="exact"/>
              <w:jc w:val="center"/>
            </w:pPr>
            <w:r>
              <w:rPr>
                <w:rFonts w:ascii="標楷體" w:eastAsia="標楷體" w:hAnsi="標楷體" w:cs="標楷體"/>
                <w:sz w:val="16"/>
                <w:szCs w:val="20"/>
              </w:rPr>
              <w:t>指導教師人數</w:t>
            </w:r>
          </w:p>
        </w:tc>
        <w:tc>
          <w:tcPr>
            <w:tcW w:w="8907" w:type="dxa"/>
            <w:gridSpan w:val="8"/>
            <w:tcBorders>
              <w:top w:val="dotted" w:sz="4" w:space="0" w:color="000000"/>
              <w:left w:val="dotted" w:sz="4" w:space="0" w:color="000000"/>
              <w:bottom w:val="dotted" w:sz="4" w:space="0" w:color="000000"/>
              <w:right w:val="single" w:sz="12" w:space="0" w:color="000000"/>
            </w:tcBorders>
            <w:shd w:val="clear" w:color="auto" w:fill="FFFFFF"/>
            <w:vAlign w:val="center"/>
          </w:tcPr>
          <w:p w:rsidR="002A26D4" w:rsidRPr="004A53DA" w:rsidRDefault="002A26D4" w:rsidP="00F83ADB">
            <w:pPr>
              <w:spacing w:line="240" w:lineRule="exact"/>
              <w:ind w:leftChars="-27" w:left="-65"/>
              <w:jc w:val="center"/>
              <w:rPr>
                <w:sz w:val="22"/>
                <w:szCs w:val="22"/>
              </w:rPr>
            </w:pPr>
            <w:r w:rsidRPr="004A53DA">
              <w:rPr>
                <w:rFonts w:ascii="標楷體" w:eastAsia="標楷體" w:hAnsi="標楷體" w:cs="標楷體"/>
                <w:sz w:val="22"/>
                <w:szCs w:val="22"/>
              </w:rPr>
              <w:t>□獨立指導</w:t>
            </w:r>
            <w:r w:rsidR="008578D8" w:rsidRPr="004A53DA">
              <w:rPr>
                <w:rFonts w:ascii="標楷體" w:eastAsia="標楷體" w:hAnsi="標楷體" w:cs="標楷體"/>
                <w:sz w:val="22"/>
                <w:szCs w:val="22"/>
              </w:rPr>
              <w:t xml:space="preserve"> </w:t>
            </w:r>
            <w:r w:rsidRPr="004A53DA">
              <w:rPr>
                <w:rFonts w:ascii="標楷體" w:eastAsia="標楷體" w:hAnsi="標楷體" w:cs="標楷體"/>
                <w:sz w:val="22"/>
                <w:szCs w:val="22"/>
              </w:rPr>
              <w:t>□多位教師指導共</w:t>
            </w:r>
            <w:proofErr w:type="gramStart"/>
            <w:r w:rsidRPr="004A53DA">
              <w:rPr>
                <w:rFonts w:ascii="標楷體" w:eastAsia="標楷體" w:hAnsi="標楷體" w:cs="標楷體"/>
                <w:sz w:val="22"/>
                <w:szCs w:val="22"/>
              </w:rPr>
              <w:t>ˍˍ</w:t>
            </w:r>
            <w:proofErr w:type="gramEnd"/>
            <w:r w:rsidRPr="004A53DA">
              <w:rPr>
                <w:rFonts w:ascii="標楷體" w:eastAsia="標楷體" w:hAnsi="標楷體" w:cs="標楷體"/>
                <w:sz w:val="22"/>
                <w:szCs w:val="22"/>
              </w:rPr>
              <w:t>位（必填「教師指導學生參與競賽獎勵金分配表」）</w:t>
            </w:r>
          </w:p>
        </w:tc>
      </w:tr>
      <w:tr w:rsidR="002A26D4" w:rsidTr="005C699B">
        <w:trPr>
          <w:trHeight w:val="364"/>
          <w:jc w:val="center"/>
        </w:trPr>
        <w:tc>
          <w:tcPr>
            <w:tcW w:w="394" w:type="dxa"/>
            <w:vMerge/>
            <w:tcBorders>
              <w:top w:val="single" w:sz="12" w:space="0" w:color="000000"/>
              <w:left w:val="single" w:sz="12" w:space="0" w:color="000000"/>
              <w:bottom w:val="single" w:sz="4" w:space="0" w:color="000000"/>
            </w:tcBorders>
            <w:shd w:val="clear" w:color="auto" w:fill="FFFFFF"/>
            <w:vAlign w:val="center"/>
          </w:tcPr>
          <w:p w:rsidR="002A26D4" w:rsidRDefault="002A26D4"/>
        </w:tc>
        <w:tc>
          <w:tcPr>
            <w:tcW w:w="1292" w:type="dxa"/>
            <w:tcBorders>
              <w:top w:val="dotted" w:sz="4" w:space="0" w:color="000000"/>
              <w:left w:val="dotted" w:sz="4" w:space="0" w:color="000000"/>
              <w:bottom w:val="single" w:sz="12" w:space="0" w:color="000000"/>
            </w:tcBorders>
            <w:shd w:val="clear" w:color="auto" w:fill="FFFFFF"/>
            <w:vAlign w:val="center"/>
          </w:tcPr>
          <w:p w:rsidR="002A26D4" w:rsidRDefault="002A26D4" w:rsidP="00C26CA9">
            <w:pPr>
              <w:snapToGrid w:val="0"/>
              <w:spacing w:line="240" w:lineRule="exact"/>
              <w:jc w:val="center"/>
            </w:pPr>
            <w:r>
              <w:rPr>
                <w:rFonts w:ascii="標楷體" w:eastAsia="標楷體" w:hAnsi="標楷體" w:cs="標楷體"/>
                <w:sz w:val="16"/>
                <w:szCs w:val="20"/>
              </w:rPr>
              <w:t>累計已獲獎金</w:t>
            </w:r>
          </w:p>
        </w:tc>
        <w:tc>
          <w:tcPr>
            <w:tcW w:w="8907" w:type="dxa"/>
            <w:gridSpan w:val="8"/>
            <w:tcBorders>
              <w:top w:val="dotted" w:sz="4" w:space="0" w:color="000000"/>
              <w:left w:val="dotted" w:sz="4" w:space="0" w:color="000000"/>
              <w:bottom w:val="single" w:sz="12" w:space="0" w:color="000000"/>
              <w:right w:val="single" w:sz="12" w:space="0" w:color="000000"/>
            </w:tcBorders>
            <w:shd w:val="clear" w:color="auto" w:fill="FFFFFF"/>
            <w:vAlign w:val="center"/>
          </w:tcPr>
          <w:p w:rsidR="002A26D4" w:rsidRPr="004A53DA" w:rsidRDefault="002A26D4" w:rsidP="007E3A73">
            <w:pPr>
              <w:spacing w:line="240" w:lineRule="exact"/>
              <w:jc w:val="center"/>
              <w:rPr>
                <w:sz w:val="22"/>
                <w:szCs w:val="22"/>
              </w:rPr>
            </w:pPr>
            <w:r w:rsidRPr="004A53DA">
              <w:rPr>
                <w:rFonts w:ascii="標楷體" w:eastAsia="標楷體" w:hAnsi="標楷體" w:cs="標楷體"/>
                <w:sz w:val="22"/>
                <w:szCs w:val="22"/>
              </w:rPr>
              <w:t>此案為申請人今年度(</w:t>
            </w:r>
            <w:r w:rsidRPr="004A53DA">
              <w:rPr>
                <w:rFonts w:eastAsia="標楷體"/>
                <w:sz w:val="22"/>
                <w:szCs w:val="22"/>
              </w:rPr>
              <w:t>1~12</w:t>
            </w:r>
            <w:r w:rsidRPr="004A53DA">
              <w:rPr>
                <w:rFonts w:ascii="標楷體" w:eastAsia="標楷體" w:hAnsi="標楷體" w:cs="標楷體"/>
                <w:sz w:val="22"/>
                <w:szCs w:val="22"/>
              </w:rPr>
              <w:t>月)第    件申請案</w:t>
            </w:r>
            <w:proofErr w:type="gramStart"/>
            <w:r w:rsidRPr="004A53DA">
              <w:rPr>
                <w:rFonts w:ascii="標楷體" w:eastAsia="標楷體" w:hAnsi="標楷體" w:cs="標楷體"/>
                <w:sz w:val="22"/>
                <w:szCs w:val="22"/>
              </w:rPr>
              <w:t>（</w:t>
            </w:r>
            <w:proofErr w:type="gramEnd"/>
            <w:r w:rsidRPr="004A53DA">
              <w:rPr>
                <w:rFonts w:ascii="標楷體" w:eastAsia="標楷體" w:hAnsi="標楷體" w:cs="標楷體"/>
                <w:sz w:val="22"/>
                <w:szCs w:val="22"/>
              </w:rPr>
              <w:t>累計已獲獎金：          元</w:t>
            </w:r>
            <w:proofErr w:type="gramStart"/>
            <w:r w:rsidRPr="004A53DA">
              <w:rPr>
                <w:rFonts w:ascii="標楷體" w:eastAsia="標楷體" w:hAnsi="標楷體" w:cs="標楷體"/>
                <w:sz w:val="22"/>
                <w:szCs w:val="22"/>
              </w:rPr>
              <w:t>）</w:t>
            </w:r>
            <w:proofErr w:type="gramEnd"/>
          </w:p>
        </w:tc>
      </w:tr>
      <w:tr w:rsidR="002A26D4" w:rsidTr="005C699B">
        <w:trPr>
          <w:trHeight w:val="399"/>
          <w:jc w:val="center"/>
        </w:trPr>
        <w:tc>
          <w:tcPr>
            <w:tcW w:w="394" w:type="dxa"/>
            <w:vMerge/>
            <w:tcBorders>
              <w:top w:val="single" w:sz="12" w:space="0" w:color="000000"/>
              <w:left w:val="single" w:sz="12" w:space="0" w:color="000000"/>
              <w:bottom w:val="single" w:sz="4" w:space="0" w:color="000000"/>
            </w:tcBorders>
            <w:shd w:val="clear" w:color="auto" w:fill="FFFFFF"/>
            <w:vAlign w:val="center"/>
          </w:tcPr>
          <w:p w:rsidR="002A26D4" w:rsidRDefault="002A26D4"/>
        </w:tc>
        <w:tc>
          <w:tcPr>
            <w:tcW w:w="1292" w:type="dxa"/>
            <w:tcBorders>
              <w:top w:val="dotted" w:sz="4" w:space="0" w:color="000000"/>
              <w:left w:val="dotted" w:sz="4" w:space="0" w:color="000000"/>
              <w:bottom w:val="single" w:sz="12" w:space="0" w:color="auto"/>
            </w:tcBorders>
            <w:shd w:val="clear" w:color="auto" w:fill="FFFFFF"/>
            <w:vAlign w:val="center"/>
          </w:tcPr>
          <w:p w:rsidR="002A26D4" w:rsidRDefault="002A26D4" w:rsidP="0081272D">
            <w:pPr>
              <w:spacing w:line="260" w:lineRule="exact"/>
              <w:ind w:leftChars="-39" w:left="-94" w:rightChars="-46" w:right="-110"/>
              <w:jc w:val="center"/>
            </w:pPr>
            <w:r>
              <w:rPr>
                <w:rFonts w:ascii="標楷體" w:eastAsia="標楷體" w:hAnsi="標楷體" w:cs="標楷體"/>
                <w:sz w:val="18"/>
                <w:szCs w:val="20"/>
              </w:rPr>
              <w:t>申請資料檢核</w:t>
            </w:r>
          </w:p>
        </w:tc>
        <w:tc>
          <w:tcPr>
            <w:tcW w:w="8907" w:type="dxa"/>
            <w:gridSpan w:val="8"/>
            <w:tcBorders>
              <w:top w:val="dotted" w:sz="4" w:space="0" w:color="000000"/>
              <w:left w:val="dotted" w:sz="4" w:space="0" w:color="000000"/>
              <w:bottom w:val="single" w:sz="12" w:space="0" w:color="auto"/>
              <w:right w:val="single" w:sz="12" w:space="0" w:color="000000"/>
            </w:tcBorders>
            <w:shd w:val="clear" w:color="auto" w:fill="FFFFFF"/>
            <w:vAlign w:val="center"/>
          </w:tcPr>
          <w:p w:rsidR="002A26D4" w:rsidRPr="00C35017" w:rsidRDefault="002A26D4" w:rsidP="007E3A73">
            <w:pPr>
              <w:spacing w:line="260" w:lineRule="exact"/>
              <w:jc w:val="center"/>
              <w:rPr>
                <w:sz w:val="22"/>
                <w:szCs w:val="22"/>
              </w:rPr>
            </w:pPr>
            <w:r w:rsidRPr="00C35017">
              <w:rPr>
                <w:rFonts w:ascii="標楷體" w:eastAsia="標楷體" w:hAnsi="標楷體" w:cs="標楷體"/>
                <w:sz w:val="22"/>
                <w:szCs w:val="22"/>
              </w:rPr>
              <w:t>詳見：附件一</w:t>
            </w:r>
          </w:p>
        </w:tc>
      </w:tr>
      <w:tr w:rsidR="008F0654" w:rsidTr="005C699B">
        <w:trPr>
          <w:trHeight w:val="147"/>
          <w:jc w:val="center"/>
        </w:trPr>
        <w:tc>
          <w:tcPr>
            <w:tcW w:w="394" w:type="dxa"/>
            <w:vMerge w:val="restart"/>
            <w:tcBorders>
              <w:top w:val="dotted" w:sz="4" w:space="0" w:color="000000"/>
              <w:left w:val="single" w:sz="12" w:space="0" w:color="000000"/>
              <w:bottom w:val="single" w:sz="4" w:space="0" w:color="000000"/>
              <w:right w:val="single" w:sz="12" w:space="0" w:color="auto"/>
            </w:tcBorders>
            <w:shd w:val="clear" w:color="auto" w:fill="auto"/>
            <w:vAlign w:val="center"/>
          </w:tcPr>
          <w:p w:rsidR="008F0654" w:rsidRPr="00C35017" w:rsidRDefault="008F0654" w:rsidP="00AC3A5A">
            <w:pPr>
              <w:spacing w:line="240" w:lineRule="exact"/>
              <w:ind w:leftChars="-8" w:left="-19" w:rightChars="-20" w:right="-48"/>
              <w:jc w:val="center"/>
              <w:rPr>
                <w:rFonts w:ascii="標楷體" w:eastAsia="標楷體" w:hAnsi="標楷體" w:cs="標楷體"/>
                <w:sz w:val="22"/>
                <w:szCs w:val="22"/>
              </w:rPr>
            </w:pPr>
            <w:r w:rsidRPr="00C35017">
              <w:rPr>
                <w:rFonts w:ascii="標楷體" w:eastAsia="標楷體" w:hAnsi="標楷體" w:cs="標楷體"/>
                <w:sz w:val="22"/>
                <w:szCs w:val="22"/>
              </w:rPr>
              <w:t>申請</w:t>
            </w:r>
          </w:p>
          <w:p w:rsidR="008F0654" w:rsidRPr="00C35017" w:rsidRDefault="008F0654" w:rsidP="00AC3A5A">
            <w:pPr>
              <w:spacing w:line="240" w:lineRule="exact"/>
              <w:jc w:val="center"/>
              <w:rPr>
                <w:sz w:val="22"/>
                <w:szCs w:val="22"/>
              </w:rPr>
            </w:pPr>
            <w:r w:rsidRPr="00C35017">
              <w:rPr>
                <w:rFonts w:ascii="標楷體" w:eastAsia="標楷體" w:hAnsi="標楷體" w:cs="標楷體"/>
                <w:sz w:val="22"/>
                <w:szCs w:val="22"/>
              </w:rPr>
              <w:t>資料檢核</w:t>
            </w:r>
          </w:p>
        </w:tc>
        <w:tc>
          <w:tcPr>
            <w:tcW w:w="1292" w:type="dxa"/>
            <w:vMerge w:val="restart"/>
            <w:tcBorders>
              <w:top w:val="single" w:sz="12" w:space="0" w:color="auto"/>
              <w:left w:val="single" w:sz="12" w:space="0" w:color="auto"/>
              <w:bottom w:val="single" w:sz="12" w:space="0" w:color="auto"/>
            </w:tcBorders>
            <w:shd w:val="clear" w:color="auto" w:fill="E7E6E6" w:themeFill="background2"/>
            <w:vAlign w:val="center"/>
          </w:tcPr>
          <w:p w:rsidR="005C699B" w:rsidRDefault="008F0654" w:rsidP="005C699B">
            <w:pPr>
              <w:spacing w:line="300" w:lineRule="exact"/>
              <w:ind w:leftChars="-27" w:left="-65" w:rightChars="-42" w:right="-101"/>
              <w:jc w:val="center"/>
              <w:rPr>
                <w:rFonts w:ascii="標楷體" w:eastAsia="標楷體" w:hAnsi="標楷體"/>
                <w:noProof/>
                <w:sz w:val="20"/>
                <w:szCs w:val="20"/>
              </w:rPr>
            </w:pPr>
            <w:r w:rsidRPr="00635E08">
              <w:rPr>
                <w:rFonts w:ascii="標楷體" w:eastAsia="標楷體" w:hAnsi="標楷體"/>
                <w:noProof/>
                <w:sz w:val="20"/>
                <w:szCs w:val="20"/>
              </w:rPr>
              <w:t>系、中心</w:t>
            </w:r>
          </w:p>
          <w:p w:rsidR="008F0654" w:rsidRPr="00635E08" w:rsidRDefault="008F0654" w:rsidP="005C699B">
            <w:pPr>
              <w:spacing w:line="300" w:lineRule="exact"/>
              <w:ind w:leftChars="-27" w:left="-65" w:rightChars="-42" w:right="-101"/>
              <w:jc w:val="center"/>
              <w:rPr>
                <w:rFonts w:ascii="標楷體" w:eastAsia="標楷體" w:hAnsi="標楷體" w:cs="標楷體"/>
                <w:spacing w:val="-20"/>
                <w:sz w:val="20"/>
                <w:szCs w:val="20"/>
              </w:rPr>
            </w:pPr>
            <w:r w:rsidRPr="00635E08">
              <w:rPr>
                <w:rFonts w:ascii="標楷體" w:eastAsia="標楷體" w:hAnsi="標楷體"/>
                <w:noProof/>
                <w:sz w:val="20"/>
                <w:szCs w:val="20"/>
              </w:rPr>
              <w:t>教評會</w:t>
            </w:r>
          </w:p>
        </w:tc>
        <w:tc>
          <w:tcPr>
            <w:tcW w:w="3008" w:type="dxa"/>
            <w:gridSpan w:val="2"/>
            <w:vMerge w:val="restart"/>
            <w:tcBorders>
              <w:top w:val="single" w:sz="12" w:space="0" w:color="auto"/>
              <w:left w:val="dotted" w:sz="4" w:space="0" w:color="000000"/>
              <w:bottom w:val="single" w:sz="12" w:space="0" w:color="auto"/>
            </w:tcBorders>
            <w:shd w:val="clear" w:color="auto" w:fill="auto"/>
          </w:tcPr>
          <w:p w:rsidR="008F0654" w:rsidRPr="00F03268" w:rsidRDefault="008F0654" w:rsidP="00885B53">
            <w:pPr>
              <w:rPr>
                <w:rFonts w:ascii="標楷體" w:eastAsia="標楷體" w:hAnsi="標楷體"/>
                <w:sz w:val="18"/>
                <w:szCs w:val="18"/>
              </w:rPr>
            </w:pPr>
          </w:p>
        </w:tc>
        <w:tc>
          <w:tcPr>
            <w:tcW w:w="5899" w:type="dxa"/>
            <w:gridSpan w:val="6"/>
            <w:tcBorders>
              <w:top w:val="single" w:sz="12" w:space="0" w:color="auto"/>
              <w:left w:val="dotted" w:sz="4" w:space="0" w:color="000000"/>
              <w:bottom w:val="single" w:sz="12" w:space="0" w:color="auto"/>
              <w:right w:val="single" w:sz="12" w:space="0" w:color="auto"/>
            </w:tcBorders>
            <w:shd w:val="clear" w:color="auto" w:fill="auto"/>
            <w:vAlign w:val="center"/>
          </w:tcPr>
          <w:p w:rsidR="008F0654" w:rsidRPr="00C35017" w:rsidRDefault="008F0654" w:rsidP="00834010">
            <w:pPr>
              <w:snapToGrid w:val="0"/>
              <w:jc w:val="center"/>
              <w:rPr>
                <w:sz w:val="22"/>
                <w:szCs w:val="22"/>
              </w:rPr>
            </w:pPr>
            <w:r w:rsidRPr="00885B53">
              <w:rPr>
                <w:rFonts w:eastAsia="標楷體"/>
                <w:noProof/>
                <w:sz w:val="22"/>
                <w:szCs w:val="22"/>
              </w:rPr>
              <w:t>系、中心教評會</w:t>
            </w:r>
            <w:r>
              <w:rPr>
                <w:rFonts w:eastAsia="標楷體" w:hint="eastAsia"/>
                <w:noProof/>
                <w:sz w:val="22"/>
                <w:szCs w:val="22"/>
              </w:rPr>
              <w:t>決議</w:t>
            </w:r>
          </w:p>
        </w:tc>
      </w:tr>
      <w:tr w:rsidR="00AA5EFB" w:rsidTr="0081272D">
        <w:trPr>
          <w:trHeight w:val="447"/>
          <w:jc w:val="center"/>
        </w:trPr>
        <w:tc>
          <w:tcPr>
            <w:tcW w:w="394" w:type="dxa"/>
            <w:vMerge/>
            <w:tcBorders>
              <w:top w:val="dotted" w:sz="4" w:space="0" w:color="000000"/>
              <w:left w:val="single" w:sz="12" w:space="0" w:color="000000"/>
              <w:bottom w:val="single" w:sz="4" w:space="0" w:color="000000"/>
              <w:right w:val="single" w:sz="12" w:space="0" w:color="auto"/>
            </w:tcBorders>
            <w:shd w:val="clear" w:color="auto" w:fill="auto"/>
            <w:vAlign w:val="center"/>
          </w:tcPr>
          <w:p w:rsidR="00AA5EFB" w:rsidRPr="00C35017" w:rsidRDefault="00AA5EFB" w:rsidP="00F03268">
            <w:pPr>
              <w:rPr>
                <w:sz w:val="22"/>
                <w:szCs w:val="22"/>
              </w:rPr>
            </w:pPr>
          </w:p>
        </w:tc>
        <w:tc>
          <w:tcPr>
            <w:tcW w:w="1292" w:type="dxa"/>
            <w:vMerge/>
            <w:tcBorders>
              <w:top w:val="single" w:sz="12" w:space="0" w:color="auto"/>
              <w:left w:val="single" w:sz="12" w:space="0" w:color="auto"/>
              <w:bottom w:val="single" w:sz="12" w:space="0" w:color="auto"/>
            </w:tcBorders>
            <w:shd w:val="clear" w:color="auto" w:fill="E7E6E6" w:themeFill="background2"/>
            <w:vAlign w:val="center"/>
          </w:tcPr>
          <w:p w:rsidR="00AA5EFB" w:rsidRPr="00F03268" w:rsidRDefault="00AA5EFB" w:rsidP="00F03268">
            <w:pPr>
              <w:jc w:val="center"/>
              <w:rPr>
                <w:rFonts w:ascii="標楷體" w:eastAsia="標楷體" w:hAnsi="標楷體"/>
                <w:sz w:val="22"/>
                <w:szCs w:val="22"/>
              </w:rPr>
            </w:pPr>
          </w:p>
        </w:tc>
        <w:tc>
          <w:tcPr>
            <w:tcW w:w="3008" w:type="dxa"/>
            <w:gridSpan w:val="2"/>
            <w:vMerge/>
            <w:tcBorders>
              <w:top w:val="single" w:sz="12" w:space="0" w:color="auto"/>
              <w:left w:val="dotted" w:sz="4" w:space="0" w:color="000000"/>
              <w:bottom w:val="single" w:sz="12" w:space="0" w:color="auto"/>
            </w:tcBorders>
            <w:shd w:val="clear" w:color="auto" w:fill="auto"/>
          </w:tcPr>
          <w:p w:rsidR="00AA5EFB" w:rsidRPr="00C35017" w:rsidRDefault="00AA5EFB" w:rsidP="00F03268">
            <w:pPr>
              <w:rPr>
                <w:sz w:val="18"/>
                <w:szCs w:val="18"/>
              </w:rPr>
            </w:pPr>
          </w:p>
        </w:tc>
        <w:tc>
          <w:tcPr>
            <w:tcW w:w="2804" w:type="dxa"/>
            <w:gridSpan w:val="2"/>
            <w:tcBorders>
              <w:top w:val="single" w:sz="12" w:space="0" w:color="auto"/>
              <w:left w:val="dotted" w:sz="4" w:space="0" w:color="000000"/>
              <w:bottom w:val="single" w:sz="12" w:space="0" w:color="auto"/>
            </w:tcBorders>
            <w:shd w:val="clear" w:color="auto" w:fill="auto"/>
            <w:vAlign w:val="center"/>
          </w:tcPr>
          <w:p w:rsidR="00AA5EFB" w:rsidRPr="00C35017" w:rsidRDefault="00AA5EFB" w:rsidP="00F03268">
            <w:pPr>
              <w:snapToGrid w:val="0"/>
              <w:jc w:val="center"/>
              <w:rPr>
                <w:rFonts w:ascii="標楷體" w:eastAsia="標楷體" w:hAnsi="標楷體" w:cs="標楷體"/>
                <w:sz w:val="22"/>
                <w:szCs w:val="22"/>
              </w:rPr>
            </w:pPr>
            <w:r>
              <w:rPr>
                <w:rFonts w:ascii="標楷體" w:eastAsia="標楷體" w:hAnsi="標楷體" w:cs="標楷體" w:hint="eastAsia"/>
                <w:sz w:val="22"/>
                <w:szCs w:val="22"/>
              </w:rPr>
              <w:t>□不推薦</w:t>
            </w:r>
          </w:p>
        </w:tc>
        <w:tc>
          <w:tcPr>
            <w:tcW w:w="3095" w:type="dxa"/>
            <w:gridSpan w:val="4"/>
            <w:tcBorders>
              <w:top w:val="single" w:sz="12" w:space="0" w:color="auto"/>
              <w:left w:val="dotted" w:sz="4" w:space="0" w:color="000000"/>
              <w:bottom w:val="single" w:sz="12" w:space="0" w:color="auto"/>
              <w:right w:val="single" w:sz="12" w:space="0" w:color="auto"/>
            </w:tcBorders>
            <w:shd w:val="clear" w:color="auto" w:fill="auto"/>
            <w:vAlign w:val="center"/>
          </w:tcPr>
          <w:p w:rsidR="00AA5EFB" w:rsidRPr="00C35017" w:rsidRDefault="00AA5EFB" w:rsidP="00AA5EFB">
            <w:pPr>
              <w:snapToGrid w:val="0"/>
              <w:jc w:val="center"/>
              <w:rPr>
                <w:rFonts w:ascii="標楷體" w:eastAsia="標楷體" w:hAnsi="標楷體" w:cs="標楷體"/>
                <w:sz w:val="22"/>
                <w:szCs w:val="22"/>
              </w:rPr>
            </w:pPr>
            <w:r>
              <w:rPr>
                <w:rFonts w:ascii="標楷體" w:eastAsia="標楷體" w:hAnsi="標楷體" w:cs="標楷體" w:hint="eastAsia"/>
                <w:sz w:val="22"/>
                <w:szCs w:val="22"/>
              </w:rPr>
              <w:t>□推薦</w:t>
            </w:r>
          </w:p>
        </w:tc>
      </w:tr>
      <w:tr w:rsidR="00F03268" w:rsidTr="005C699B">
        <w:trPr>
          <w:trHeight w:val="293"/>
          <w:jc w:val="center"/>
        </w:trPr>
        <w:tc>
          <w:tcPr>
            <w:tcW w:w="394" w:type="dxa"/>
            <w:vMerge/>
            <w:tcBorders>
              <w:top w:val="dotted" w:sz="4" w:space="0" w:color="000000"/>
              <w:left w:val="single" w:sz="12" w:space="0" w:color="000000"/>
              <w:bottom w:val="single" w:sz="4" w:space="0" w:color="000000"/>
              <w:right w:val="single" w:sz="12" w:space="0" w:color="auto"/>
            </w:tcBorders>
            <w:shd w:val="clear" w:color="auto" w:fill="auto"/>
            <w:vAlign w:val="center"/>
          </w:tcPr>
          <w:p w:rsidR="00F03268" w:rsidRPr="00C35017" w:rsidRDefault="00F03268" w:rsidP="00F03268">
            <w:pPr>
              <w:rPr>
                <w:sz w:val="22"/>
                <w:szCs w:val="22"/>
              </w:rPr>
            </w:pPr>
          </w:p>
        </w:tc>
        <w:tc>
          <w:tcPr>
            <w:tcW w:w="1292" w:type="dxa"/>
            <w:vMerge w:val="restart"/>
            <w:tcBorders>
              <w:top w:val="single" w:sz="12" w:space="0" w:color="auto"/>
              <w:left w:val="single" w:sz="12" w:space="0" w:color="auto"/>
              <w:bottom w:val="single" w:sz="12" w:space="0" w:color="auto"/>
            </w:tcBorders>
            <w:shd w:val="clear" w:color="auto" w:fill="E7E6E6" w:themeFill="background2"/>
            <w:vAlign w:val="center"/>
          </w:tcPr>
          <w:p w:rsidR="00F03268" w:rsidRPr="00F03268" w:rsidRDefault="00F03268" w:rsidP="005C699B">
            <w:pPr>
              <w:spacing w:line="360" w:lineRule="exact"/>
              <w:ind w:leftChars="-39" w:left="-94" w:rightChars="-46" w:right="-110"/>
              <w:jc w:val="center"/>
              <w:rPr>
                <w:rFonts w:ascii="標楷體" w:eastAsia="標楷體" w:hAnsi="標楷體"/>
                <w:noProof/>
                <w:sz w:val="22"/>
                <w:szCs w:val="22"/>
              </w:rPr>
            </w:pPr>
            <w:r w:rsidRPr="00F03268">
              <w:rPr>
                <w:rFonts w:ascii="標楷體" w:eastAsia="標楷體" w:hAnsi="標楷體"/>
                <w:noProof/>
                <w:sz w:val="22"/>
                <w:szCs w:val="22"/>
              </w:rPr>
              <w:t>學院教評會</w:t>
            </w:r>
          </w:p>
        </w:tc>
        <w:tc>
          <w:tcPr>
            <w:tcW w:w="3008" w:type="dxa"/>
            <w:gridSpan w:val="2"/>
            <w:vMerge w:val="restart"/>
            <w:tcBorders>
              <w:top w:val="single" w:sz="12" w:space="0" w:color="auto"/>
              <w:left w:val="dotted" w:sz="4" w:space="0" w:color="000000"/>
              <w:bottom w:val="single" w:sz="12" w:space="0" w:color="auto"/>
            </w:tcBorders>
            <w:shd w:val="clear" w:color="auto" w:fill="auto"/>
          </w:tcPr>
          <w:p w:rsidR="00F03268" w:rsidRPr="00C35017" w:rsidRDefault="00F03268" w:rsidP="00F03268">
            <w:pPr>
              <w:rPr>
                <w:sz w:val="18"/>
                <w:szCs w:val="18"/>
              </w:rPr>
            </w:pPr>
          </w:p>
        </w:tc>
        <w:tc>
          <w:tcPr>
            <w:tcW w:w="5899" w:type="dxa"/>
            <w:gridSpan w:val="6"/>
            <w:tcBorders>
              <w:top w:val="single" w:sz="12" w:space="0" w:color="auto"/>
              <w:left w:val="dotted" w:sz="4" w:space="0" w:color="000000"/>
              <w:bottom w:val="single" w:sz="12" w:space="0" w:color="auto"/>
              <w:right w:val="single" w:sz="12" w:space="0" w:color="auto"/>
            </w:tcBorders>
            <w:shd w:val="clear" w:color="auto" w:fill="auto"/>
            <w:vAlign w:val="center"/>
          </w:tcPr>
          <w:p w:rsidR="00F03268" w:rsidRPr="00C35017" w:rsidRDefault="00F03268" w:rsidP="00F03268">
            <w:pPr>
              <w:snapToGrid w:val="0"/>
              <w:jc w:val="center"/>
              <w:rPr>
                <w:rFonts w:ascii="標楷體" w:eastAsia="標楷體" w:hAnsi="標楷體" w:cs="標楷體"/>
                <w:sz w:val="22"/>
                <w:szCs w:val="22"/>
              </w:rPr>
            </w:pPr>
            <w:r w:rsidRPr="00895061">
              <w:rPr>
                <w:rFonts w:ascii="標楷體" w:eastAsia="標楷體" w:hAnsi="標楷體" w:hint="eastAsia"/>
                <w:sz w:val="22"/>
                <w:szCs w:val="22"/>
              </w:rPr>
              <w:t>院教師評審委員會</w:t>
            </w:r>
            <w:r>
              <w:rPr>
                <w:rFonts w:ascii="標楷體" w:eastAsia="標楷體" w:hAnsi="標楷體" w:hint="eastAsia"/>
                <w:sz w:val="22"/>
                <w:szCs w:val="22"/>
              </w:rPr>
              <w:t>決議</w:t>
            </w:r>
          </w:p>
        </w:tc>
      </w:tr>
      <w:tr w:rsidR="00AA5EFB" w:rsidTr="0081272D">
        <w:trPr>
          <w:trHeight w:val="404"/>
          <w:jc w:val="center"/>
        </w:trPr>
        <w:tc>
          <w:tcPr>
            <w:tcW w:w="394" w:type="dxa"/>
            <w:vMerge/>
            <w:tcBorders>
              <w:top w:val="dotted" w:sz="4" w:space="0" w:color="000000"/>
              <w:left w:val="single" w:sz="12" w:space="0" w:color="000000"/>
              <w:bottom w:val="single" w:sz="4" w:space="0" w:color="000000"/>
              <w:right w:val="single" w:sz="12" w:space="0" w:color="auto"/>
            </w:tcBorders>
            <w:shd w:val="clear" w:color="auto" w:fill="auto"/>
            <w:vAlign w:val="center"/>
          </w:tcPr>
          <w:p w:rsidR="00AA5EFB" w:rsidRPr="00C35017" w:rsidRDefault="00AA5EFB" w:rsidP="00F03268">
            <w:pPr>
              <w:rPr>
                <w:sz w:val="22"/>
                <w:szCs w:val="22"/>
              </w:rPr>
            </w:pPr>
          </w:p>
        </w:tc>
        <w:tc>
          <w:tcPr>
            <w:tcW w:w="1292" w:type="dxa"/>
            <w:vMerge/>
            <w:tcBorders>
              <w:top w:val="single" w:sz="12" w:space="0" w:color="auto"/>
              <w:left w:val="single" w:sz="12" w:space="0" w:color="auto"/>
              <w:bottom w:val="single" w:sz="12" w:space="0" w:color="auto"/>
            </w:tcBorders>
            <w:shd w:val="clear" w:color="auto" w:fill="E7E6E6" w:themeFill="background2"/>
          </w:tcPr>
          <w:p w:rsidR="00AA5EFB" w:rsidRPr="00F03268" w:rsidRDefault="00AA5EFB" w:rsidP="00F03268">
            <w:pPr>
              <w:jc w:val="center"/>
              <w:rPr>
                <w:rFonts w:ascii="標楷體" w:eastAsia="標楷體" w:hAnsi="標楷體"/>
                <w:sz w:val="22"/>
                <w:szCs w:val="22"/>
              </w:rPr>
            </w:pPr>
          </w:p>
        </w:tc>
        <w:tc>
          <w:tcPr>
            <w:tcW w:w="3008" w:type="dxa"/>
            <w:gridSpan w:val="2"/>
            <w:vMerge/>
            <w:tcBorders>
              <w:top w:val="single" w:sz="12" w:space="0" w:color="auto"/>
              <w:left w:val="dotted" w:sz="4" w:space="0" w:color="000000"/>
              <w:bottom w:val="single" w:sz="12" w:space="0" w:color="auto"/>
            </w:tcBorders>
            <w:shd w:val="clear" w:color="auto" w:fill="auto"/>
          </w:tcPr>
          <w:p w:rsidR="00AA5EFB" w:rsidRPr="00C35017" w:rsidRDefault="00AA5EFB" w:rsidP="00F03268">
            <w:pPr>
              <w:rPr>
                <w:sz w:val="18"/>
                <w:szCs w:val="18"/>
              </w:rPr>
            </w:pPr>
          </w:p>
        </w:tc>
        <w:tc>
          <w:tcPr>
            <w:tcW w:w="2804" w:type="dxa"/>
            <w:gridSpan w:val="2"/>
            <w:tcBorders>
              <w:top w:val="single" w:sz="12" w:space="0" w:color="auto"/>
              <w:left w:val="dotted" w:sz="4" w:space="0" w:color="000000"/>
              <w:bottom w:val="single" w:sz="12" w:space="0" w:color="auto"/>
            </w:tcBorders>
            <w:shd w:val="clear" w:color="auto" w:fill="auto"/>
            <w:vAlign w:val="center"/>
          </w:tcPr>
          <w:p w:rsidR="00AA5EFB" w:rsidRPr="00C35017" w:rsidRDefault="00AA5EFB" w:rsidP="00F03268">
            <w:pPr>
              <w:snapToGrid w:val="0"/>
              <w:jc w:val="center"/>
              <w:rPr>
                <w:rFonts w:ascii="標楷體" w:eastAsia="標楷體" w:hAnsi="標楷體" w:cs="標楷體"/>
                <w:sz w:val="22"/>
                <w:szCs w:val="22"/>
              </w:rPr>
            </w:pPr>
            <w:r>
              <w:rPr>
                <w:rFonts w:ascii="標楷體" w:eastAsia="標楷體" w:hAnsi="標楷體" w:cs="標楷體" w:hint="eastAsia"/>
                <w:sz w:val="22"/>
                <w:szCs w:val="22"/>
              </w:rPr>
              <w:t>□不推薦</w:t>
            </w:r>
          </w:p>
        </w:tc>
        <w:tc>
          <w:tcPr>
            <w:tcW w:w="3095" w:type="dxa"/>
            <w:gridSpan w:val="4"/>
            <w:tcBorders>
              <w:top w:val="single" w:sz="12" w:space="0" w:color="auto"/>
              <w:left w:val="dotted" w:sz="4" w:space="0" w:color="000000"/>
              <w:bottom w:val="single" w:sz="12" w:space="0" w:color="auto"/>
              <w:right w:val="single" w:sz="12" w:space="0" w:color="auto"/>
            </w:tcBorders>
            <w:shd w:val="clear" w:color="auto" w:fill="auto"/>
            <w:vAlign w:val="center"/>
          </w:tcPr>
          <w:p w:rsidR="00AA5EFB" w:rsidRPr="00C35017" w:rsidRDefault="00AA5EFB" w:rsidP="00AA5EFB">
            <w:pPr>
              <w:snapToGrid w:val="0"/>
              <w:jc w:val="center"/>
              <w:rPr>
                <w:rFonts w:ascii="標楷體" w:eastAsia="標楷體" w:hAnsi="標楷體" w:cs="標楷體"/>
                <w:sz w:val="22"/>
                <w:szCs w:val="22"/>
              </w:rPr>
            </w:pPr>
            <w:r>
              <w:rPr>
                <w:rFonts w:ascii="標楷體" w:eastAsia="標楷體" w:hAnsi="標楷體" w:cs="標楷體" w:hint="eastAsia"/>
                <w:sz w:val="22"/>
                <w:szCs w:val="22"/>
              </w:rPr>
              <w:t>□推薦</w:t>
            </w:r>
          </w:p>
        </w:tc>
      </w:tr>
      <w:tr w:rsidR="00AA5EFB" w:rsidTr="005C699B">
        <w:trPr>
          <w:trHeight w:val="292"/>
          <w:jc w:val="center"/>
        </w:trPr>
        <w:tc>
          <w:tcPr>
            <w:tcW w:w="394" w:type="dxa"/>
            <w:vMerge/>
            <w:tcBorders>
              <w:top w:val="dotted" w:sz="4" w:space="0" w:color="000000"/>
              <w:left w:val="single" w:sz="12" w:space="0" w:color="000000"/>
              <w:bottom w:val="single" w:sz="4" w:space="0" w:color="000000"/>
              <w:right w:val="single" w:sz="12" w:space="0" w:color="auto"/>
            </w:tcBorders>
            <w:shd w:val="clear" w:color="auto" w:fill="auto"/>
            <w:vAlign w:val="center"/>
          </w:tcPr>
          <w:p w:rsidR="00AA5EFB" w:rsidRPr="00C35017" w:rsidRDefault="00AA5EFB" w:rsidP="00F03268">
            <w:pPr>
              <w:rPr>
                <w:sz w:val="22"/>
                <w:szCs w:val="22"/>
              </w:rPr>
            </w:pPr>
          </w:p>
        </w:tc>
        <w:tc>
          <w:tcPr>
            <w:tcW w:w="1292" w:type="dxa"/>
            <w:vMerge w:val="restart"/>
            <w:tcBorders>
              <w:top w:val="single" w:sz="12" w:space="0" w:color="auto"/>
              <w:left w:val="single" w:sz="12" w:space="0" w:color="auto"/>
              <w:bottom w:val="single" w:sz="12" w:space="0" w:color="auto"/>
            </w:tcBorders>
            <w:shd w:val="clear" w:color="auto" w:fill="E7E6E6" w:themeFill="background2"/>
            <w:vAlign w:val="center"/>
          </w:tcPr>
          <w:p w:rsidR="00AA5EFB" w:rsidRPr="00F03268" w:rsidRDefault="00AA5EFB" w:rsidP="00F03268">
            <w:pPr>
              <w:spacing w:line="360" w:lineRule="exact"/>
              <w:jc w:val="center"/>
              <w:rPr>
                <w:rFonts w:ascii="標楷體" w:eastAsia="標楷體" w:hAnsi="標楷體" w:cs="標楷體"/>
                <w:spacing w:val="-20"/>
                <w:sz w:val="22"/>
                <w:szCs w:val="22"/>
              </w:rPr>
            </w:pPr>
            <w:r w:rsidRPr="00F03268">
              <w:rPr>
                <w:rFonts w:ascii="標楷體" w:eastAsia="標楷體" w:hAnsi="標楷體" w:cs="標楷體"/>
                <w:spacing w:val="-20"/>
                <w:sz w:val="22"/>
                <w:szCs w:val="22"/>
              </w:rPr>
              <w:t>研發處</w:t>
            </w:r>
          </w:p>
        </w:tc>
        <w:tc>
          <w:tcPr>
            <w:tcW w:w="3008" w:type="dxa"/>
            <w:gridSpan w:val="2"/>
            <w:vMerge w:val="restart"/>
            <w:tcBorders>
              <w:top w:val="single" w:sz="12" w:space="0" w:color="auto"/>
              <w:left w:val="dotted" w:sz="4" w:space="0" w:color="000000"/>
              <w:bottom w:val="single" w:sz="12" w:space="0" w:color="auto"/>
            </w:tcBorders>
            <w:shd w:val="clear" w:color="auto" w:fill="auto"/>
          </w:tcPr>
          <w:p w:rsidR="005C699B" w:rsidRDefault="005C699B" w:rsidP="005C699B">
            <w:pPr>
              <w:spacing w:line="200" w:lineRule="exact"/>
              <w:jc w:val="both"/>
              <w:rPr>
                <w:rFonts w:ascii="標楷體" w:eastAsia="標楷體" w:hAnsi="標楷體" w:cs="標楷體"/>
                <w:sz w:val="18"/>
                <w:szCs w:val="18"/>
              </w:rPr>
            </w:pPr>
          </w:p>
          <w:p w:rsidR="00AA5EFB" w:rsidRDefault="00AA5EFB" w:rsidP="005C699B">
            <w:pPr>
              <w:spacing w:line="200" w:lineRule="exact"/>
              <w:jc w:val="both"/>
              <w:rPr>
                <w:rFonts w:ascii="標楷體" w:eastAsia="標楷體" w:hAnsi="標楷體" w:cs="標楷體"/>
                <w:sz w:val="18"/>
                <w:szCs w:val="18"/>
              </w:rPr>
            </w:pPr>
            <w:r w:rsidRPr="00C35017">
              <w:rPr>
                <w:rFonts w:ascii="標楷體" w:eastAsia="標楷體" w:hAnsi="標楷體" w:cs="標楷體"/>
                <w:sz w:val="18"/>
                <w:szCs w:val="18"/>
              </w:rPr>
              <w:t>□申請資料齊全</w:t>
            </w:r>
          </w:p>
          <w:p w:rsidR="005C699B" w:rsidRPr="00C35017" w:rsidRDefault="005C699B" w:rsidP="005C699B">
            <w:pPr>
              <w:spacing w:line="200" w:lineRule="exact"/>
              <w:jc w:val="both"/>
              <w:rPr>
                <w:rFonts w:ascii="標楷體" w:eastAsia="標楷體" w:hAnsi="標楷體" w:cs="標楷體"/>
                <w:sz w:val="18"/>
                <w:szCs w:val="18"/>
              </w:rPr>
            </w:pPr>
          </w:p>
          <w:p w:rsidR="00AA5EFB" w:rsidRPr="00C35017" w:rsidRDefault="00AA5EFB" w:rsidP="005C699B">
            <w:pPr>
              <w:spacing w:line="200" w:lineRule="exact"/>
              <w:jc w:val="both"/>
              <w:rPr>
                <w:sz w:val="18"/>
                <w:szCs w:val="18"/>
              </w:rPr>
            </w:pPr>
            <w:r w:rsidRPr="00C35017">
              <w:rPr>
                <w:rFonts w:ascii="標楷體" w:eastAsia="標楷體" w:hAnsi="標楷體" w:cs="標楷體"/>
                <w:sz w:val="18"/>
                <w:szCs w:val="18"/>
              </w:rPr>
              <w:t>□申請資料不齊全，說明：ˍˍ</w:t>
            </w:r>
          </w:p>
        </w:tc>
        <w:tc>
          <w:tcPr>
            <w:tcW w:w="1954" w:type="dxa"/>
            <w:tcBorders>
              <w:top w:val="single" w:sz="12" w:space="0" w:color="auto"/>
              <w:left w:val="dotted" w:sz="4" w:space="0" w:color="000000"/>
              <w:bottom w:val="single" w:sz="12" w:space="0" w:color="auto"/>
            </w:tcBorders>
            <w:shd w:val="clear" w:color="auto" w:fill="auto"/>
            <w:vAlign w:val="center"/>
          </w:tcPr>
          <w:p w:rsidR="00AA5EFB" w:rsidRPr="00C35017" w:rsidRDefault="00AA5EFB" w:rsidP="00F03268">
            <w:pPr>
              <w:snapToGrid w:val="0"/>
              <w:jc w:val="center"/>
              <w:rPr>
                <w:sz w:val="22"/>
                <w:szCs w:val="22"/>
              </w:rPr>
            </w:pPr>
            <w:r w:rsidRPr="00C35017">
              <w:rPr>
                <w:rFonts w:ascii="標楷體" w:eastAsia="標楷體" w:hAnsi="標楷體" w:cs="標楷體"/>
                <w:sz w:val="22"/>
                <w:szCs w:val="22"/>
              </w:rPr>
              <w:t>承辦人</w:t>
            </w:r>
          </w:p>
        </w:tc>
        <w:tc>
          <w:tcPr>
            <w:tcW w:w="2015" w:type="dxa"/>
            <w:gridSpan w:val="4"/>
            <w:tcBorders>
              <w:top w:val="single" w:sz="12" w:space="0" w:color="auto"/>
              <w:left w:val="dotted" w:sz="4" w:space="0" w:color="000000"/>
              <w:bottom w:val="single" w:sz="12" w:space="0" w:color="auto"/>
            </w:tcBorders>
            <w:shd w:val="clear" w:color="auto" w:fill="auto"/>
            <w:vAlign w:val="center"/>
          </w:tcPr>
          <w:p w:rsidR="00AA5EFB" w:rsidRPr="00C35017" w:rsidRDefault="00AA5EFB" w:rsidP="00F03268">
            <w:pPr>
              <w:snapToGrid w:val="0"/>
              <w:jc w:val="center"/>
              <w:rPr>
                <w:sz w:val="22"/>
                <w:szCs w:val="22"/>
              </w:rPr>
            </w:pPr>
            <w:r w:rsidRPr="00C35017">
              <w:rPr>
                <w:rFonts w:ascii="標楷體" w:eastAsia="標楷體" w:hAnsi="標楷體" w:cs="標楷體"/>
                <w:sz w:val="22"/>
                <w:szCs w:val="22"/>
              </w:rPr>
              <w:t>單位主管</w:t>
            </w:r>
          </w:p>
        </w:tc>
        <w:tc>
          <w:tcPr>
            <w:tcW w:w="1930" w:type="dxa"/>
            <w:tcBorders>
              <w:top w:val="single" w:sz="12" w:space="0" w:color="auto"/>
              <w:left w:val="dotted" w:sz="4" w:space="0" w:color="000000"/>
              <w:bottom w:val="single" w:sz="12" w:space="0" w:color="auto"/>
              <w:right w:val="single" w:sz="12" w:space="0" w:color="auto"/>
            </w:tcBorders>
            <w:shd w:val="clear" w:color="auto" w:fill="auto"/>
            <w:vAlign w:val="center"/>
          </w:tcPr>
          <w:p w:rsidR="00AA5EFB" w:rsidRPr="00C35017" w:rsidRDefault="00AA5EFB" w:rsidP="00F03268">
            <w:pPr>
              <w:snapToGrid w:val="0"/>
              <w:jc w:val="center"/>
              <w:rPr>
                <w:sz w:val="22"/>
                <w:szCs w:val="22"/>
              </w:rPr>
            </w:pPr>
            <w:r w:rsidRPr="00C35017">
              <w:rPr>
                <w:rFonts w:ascii="標楷體" w:eastAsia="標楷體" w:hAnsi="標楷體" w:cs="標楷體"/>
                <w:sz w:val="22"/>
                <w:szCs w:val="22"/>
              </w:rPr>
              <w:t>研發長</w:t>
            </w:r>
          </w:p>
        </w:tc>
      </w:tr>
      <w:tr w:rsidR="00AA5EFB" w:rsidTr="005C699B">
        <w:trPr>
          <w:trHeight w:hRule="exact" w:val="660"/>
          <w:jc w:val="center"/>
        </w:trPr>
        <w:tc>
          <w:tcPr>
            <w:tcW w:w="394" w:type="dxa"/>
            <w:vMerge/>
            <w:tcBorders>
              <w:top w:val="dotted" w:sz="4" w:space="0" w:color="000000"/>
              <w:left w:val="single" w:sz="12" w:space="0" w:color="000000"/>
              <w:bottom w:val="single" w:sz="4" w:space="0" w:color="000000"/>
              <w:right w:val="single" w:sz="12" w:space="0" w:color="auto"/>
            </w:tcBorders>
            <w:shd w:val="clear" w:color="auto" w:fill="auto"/>
            <w:vAlign w:val="center"/>
          </w:tcPr>
          <w:p w:rsidR="00AA5EFB" w:rsidRPr="00C35017" w:rsidRDefault="00AA5EFB" w:rsidP="00F03268">
            <w:pPr>
              <w:rPr>
                <w:sz w:val="22"/>
                <w:szCs w:val="22"/>
              </w:rPr>
            </w:pPr>
          </w:p>
        </w:tc>
        <w:tc>
          <w:tcPr>
            <w:tcW w:w="1292" w:type="dxa"/>
            <w:vMerge/>
            <w:tcBorders>
              <w:top w:val="single" w:sz="12" w:space="0" w:color="auto"/>
              <w:left w:val="single" w:sz="12" w:space="0" w:color="auto"/>
              <w:bottom w:val="single" w:sz="12" w:space="0" w:color="auto"/>
            </w:tcBorders>
            <w:shd w:val="clear" w:color="auto" w:fill="E7E6E6" w:themeFill="background2"/>
          </w:tcPr>
          <w:p w:rsidR="00AA5EFB" w:rsidRPr="00C35017" w:rsidRDefault="00AA5EFB" w:rsidP="00F03268">
            <w:pPr>
              <w:rPr>
                <w:sz w:val="22"/>
                <w:szCs w:val="22"/>
              </w:rPr>
            </w:pPr>
          </w:p>
        </w:tc>
        <w:tc>
          <w:tcPr>
            <w:tcW w:w="3008" w:type="dxa"/>
            <w:gridSpan w:val="2"/>
            <w:vMerge/>
            <w:tcBorders>
              <w:top w:val="single" w:sz="12" w:space="0" w:color="auto"/>
              <w:left w:val="dotted" w:sz="4" w:space="0" w:color="000000"/>
              <w:bottom w:val="single" w:sz="12" w:space="0" w:color="auto"/>
            </w:tcBorders>
            <w:shd w:val="clear" w:color="auto" w:fill="auto"/>
          </w:tcPr>
          <w:p w:rsidR="00AA5EFB" w:rsidRPr="00C35017" w:rsidRDefault="00AA5EFB" w:rsidP="00F03268">
            <w:pPr>
              <w:rPr>
                <w:sz w:val="22"/>
                <w:szCs w:val="22"/>
              </w:rPr>
            </w:pPr>
          </w:p>
        </w:tc>
        <w:tc>
          <w:tcPr>
            <w:tcW w:w="1954" w:type="dxa"/>
            <w:tcBorders>
              <w:top w:val="single" w:sz="12" w:space="0" w:color="auto"/>
              <w:left w:val="dotted" w:sz="4" w:space="0" w:color="000000"/>
              <w:bottom w:val="single" w:sz="12" w:space="0" w:color="auto"/>
            </w:tcBorders>
            <w:shd w:val="clear" w:color="auto" w:fill="auto"/>
            <w:vAlign w:val="center"/>
          </w:tcPr>
          <w:p w:rsidR="00AA5EFB" w:rsidRPr="00C35017" w:rsidRDefault="00AA5EFB" w:rsidP="00F03268">
            <w:pPr>
              <w:rPr>
                <w:rFonts w:ascii="標楷體" w:eastAsia="標楷體" w:hAnsi="標楷體" w:cs="標楷體"/>
                <w:sz w:val="22"/>
                <w:szCs w:val="22"/>
              </w:rPr>
            </w:pPr>
          </w:p>
        </w:tc>
        <w:tc>
          <w:tcPr>
            <w:tcW w:w="2015" w:type="dxa"/>
            <w:gridSpan w:val="4"/>
            <w:tcBorders>
              <w:top w:val="single" w:sz="12" w:space="0" w:color="auto"/>
              <w:left w:val="dotted" w:sz="4" w:space="0" w:color="000000"/>
              <w:bottom w:val="single" w:sz="12" w:space="0" w:color="auto"/>
            </w:tcBorders>
            <w:shd w:val="clear" w:color="auto" w:fill="auto"/>
            <w:vAlign w:val="center"/>
          </w:tcPr>
          <w:p w:rsidR="00AA5EFB" w:rsidRPr="00C35017" w:rsidRDefault="00AA5EFB" w:rsidP="00F03268">
            <w:pPr>
              <w:snapToGrid w:val="0"/>
              <w:rPr>
                <w:sz w:val="22"/>
                <w:szCs w:val="22"/>
              </w:rPr>
            </w:pPr>
          </w:p>
        </w:tc>
        <w:tc>
          <w:tcPr>
            <w:tcW w:w="1930" w:type="dxa"/>
            <w:tcBorders>
              <w:top w:val="single" w:sz="12" w:space="0" w:color="auto"/>
              <w:left w:val="dotted" w:sz="4" w:space="0" w:color="000000"/>
              <w:bottom w:val="single" w:sz="12" w:space="0" w:color="auto"/>
              <w:right w:val="single" w:sz="12" w:space="0" w:color="auto"/>
            </w:tcBorders>
            <w:shd w:val="clear" w:color="auto" w:fill="auto"/>
            <w:vAlign w:val="center"/>
          </w:tcPr>
          <w:p w:rsidR="00AA5EFB" w:rsidRPr="00C35017" w:rsidRDefault="00AA5EFB" w:rsidP="00F03268">
            <w:pPr>
              <w:snapToGrid w:val="0"/>
              <w:rPr>
                <w:sz w:val="22"/>
                <w:szCs w:val="22"/>
              </w:rPr>
            </w:pPr>
          </w:p>
        </w:tc>
      </w:tr>
      <w:tr w:rsidR="00F03268" w:rsidTr="005C699B">
        <w:trPr>
          <w:cantSplit/>
          <w:trHeight w:hRule="exact" w:val="627"/>
          <w:jc w:val="center"/>
        </w:trPr>
        <w:tc>
          <w:tcPr>
            <w:tcW w:w="1686" w:type="dxa"/>
            <w:gridSpan w:val="2"/>
            <w:tcBorders>
              <w:top w:val="single" w:sz="12" w:space="0" w:color="000000"/>
              <w:left w:val="single" w:sz="12" w:space="0" w:color="000000"/>
              <w:bottom w:val="single" w:sz="4" w:space="0" w:color="000000"/>
            </w:tcBorders>
            <w:shd w:val="clear" w:color="auto" w:fill="auto"/>
            <w:vAlign w:val="center"/>
          </w:tcPr>
          <w:p w:rsidR="00F03268" w:rsidRPr="00C35017" w:rsidRDefault="00F03268" w:rsidP="00F03268">
            <w:pPr>
              <w:jc w:val="center"/>
              <w:rPr>
                <w:sz w:val="22"/>
                <w:szCs w:val="22"/>
              </w:rPr>
            </w:pPr>
            <w:r w:rsidRPr="00C35017">
              <w:rPr>
                <w:rFonts w:ascii="標楷體" w:eastAsia="標楷體" w:hAnsi="標楷體" w:cs="標楷體"/>
                <w:spacing w:val="-20"/>
                <w:sz w:val="22"/>
                <w:szCs w:val="22"/>
              </w:rPr>
              <w:t>副校長</w:t>
            </w:r>
          </w:p>
        </w:tc>
        <w:tc>
          <w:tcPr>
            <w:tcW w:w="8907" w:type="dxa"/>
            <w:gridSpan w:val="8"/>
            <w:tcBorders>
              <w:top w:val="single" w:sz="12" w:space="0" w:color="000000"/>
              <w:left w:val="single" w:sz="4" w:space="0" w:color="000000"/>
              <w:bottom w:val="single" w:sz="4" w:space="0" w:color="000000"/>
              <w:right w:val="single" w:sz="12" w:space="0" w:color="000000"/>
            </w:tcBorders>
            <w:shd w:val="clear" w:color="auto" w:fill="auto"/>
            <w:vAlign w:val="center"/>
          </w:tcPr>
          <w:p w:rsidR="00F03268" w:rsidRDefault="00F03268" w:rsidP="00F03268">
            <w:pPr>
              <w:jc w:val="center"/>
              <w:rPr>
                <w:rFonts w:ascii="標楷體" w:eastAsia="標楷體" w:hAnsi="標楷體" w:cs="標楷體"/>
                <w:sz w:val="20"/>
                <w:szCs w:val="20"/>
              </w:rPr>
            </w:pPr>
          </w:p>
          <w:p w:rsidR="00F03268" w:rsidRDefault="00F03268" w:rsidP="00F03268">
            <w:pPr>
              <w:jc w:val="center"/>
              <w:rPr>
                <w:rFonts w:ascii="標楷體" w:eastAsia="標楷體" w:hAnsi="標楷體" w:cs="標楷體"/>
                <w:sz w:val="20"/>
                <w:szCs w:val="20"/>
              </w:rPr>
            </w:pPr>
          </w:p>
        </w:tc>
      </w:tr>
      <w:tr w:rsidR="00F03268" w:rsidTr="005C699B">
        <w:trPr>
          <w:trHeight w:val="201"/>
          <w:jc w:val="center"/>
        </w:trPr>
        <w:tc>
          <w:tcPr>
            <w:tcW w:w="1686" w:type="dxa"/>
            <w:gridSpan w:val="2"/>
            <w:vMerge w:val="restart"/>
            <w:tcBorders>
              <w:top w:val="single" w:sz="4" w:space="0" w:color="000000"/>
              <w:left w:val="single" w:sz="12" w:space="0" w:color="000000"/>
              <w:bottom w:val="single" w:sz="4" w:space="0" w:color="000000"/>
            </w:tcBorders>
            <w:shd w:val="clear" w:color="auto" w:fill="auto"/>
            <w:vAlign w:val="center"/>
          </w:tcPr>
          <w:p w:rsidR="00F03268" w:rsidRPr="00C35017" w:rsidRDefault="00F03268" w:rsidP="005C699B">
            <w:pPr>
              <w:spacing w:line="320" w:lineRule="exact"/>
              <w:jc w:val="center"/>
              <w:rPr>
                <w:rFonts w:ascii="標楷體" w:eastAsia="標楷體" w:hAnsi="標楷體" w:cs="標楷體"/>
                <w:spacing w:val="-20"/>
                <w:sz w:val="22"/>
                <w:szCs w:val="22"/>
              </w:rPr>
            </w:pPr>
            <w:r w:rsidRPr="00C35017">
              <w:rPr>
                <w:rFonts w:ascii="標楷體" w:eastAsia="標楷體" w:hAnsi="標楷體" w:cs="標楷體"/>
                <w:spacing w:val="-20"/>
                <w:sz w:val="22"/>
                <w:szCs w:val="22"/>
              </w:rPr>
              <w:t>學術暨研究獎勵</w:t>
            </w:r>
          </w:p>
          <w:p w:rsidR="00F03268" w:rsidRPr="00C35017" w:rsidRDefault="00F03268" w:rsidP="005C699B">
            <w:pPr>
              <w:spacing w:line="320" w:lineRule="exact"/>
              <w:jc w:val="center"/>
              <w:rPr>
                <w:rFonts w:ascii="標楷體" w:eastAsia="標楷體" w:hAnsi="標楷體" w:cs="標楷體"/>
                <w:spacing w:val="-20"/>
                <w:sz w:val="22"/>
                <w:szCs w:val="22"/>
              </w:rPr>
            </w:pPr>
            <w:r w:rsidRPr="00C35017">
              <w:rPr>
                <w:rFonts w:ascii="標楷體" w:eastAsia="標楷體" w:hAnsi="標楷體" w:cs="標楷體"/>
                <w:spacing w:val="-20"/>
                <w:sz w:val="22"/>
                <w:szCs w:val="22"/>
              </w:rPr>
              <w:t>補助審議委員會</w:t>
            </w:r>
          </w:p>
          <w:p w:rsidR="00F03268" w:rsidRDefault="00F03268" w:rsidP="005C699B">
            <w:pPr>
              <w:spacing w:line="320" w:lineRule="exact"/>
              <w:rPr>
                <w:rFonts w:ascii="標楷體" w:eastAsia="標楷體" w:hAnsi="標楷體" w:cs="標楷體"/>
                <w:spacing w:val="-20"/>
                <w:sz w:val="22"/>
                <w:szCs w:val="22"/>
              </w:rPr>
            </w:pPr>
            <w:r>
              <w:rPr>
                <w:rFonts w:ascii="標楷體" w:eastAsia="標楷體" w:hAnsi="標楷體" w:cs="標楷體" w:hint="eastAsia"/>
                <w:spacing w:val="-20"/>
                <w:sz w:val="22"/>
                <w:szCs w:val="22"/>
              </w:rPr>
              <w:t xml:space="preserve">      </w:t>
            </w:r>
            <w:r w:rsidRPr="00C35017">
              <w:rPr>
                <w:rFonts w:ascii="標楷體" w:eastAsia="標楷體" w:hAnsi="標楷體" w:cs="標楷體"/>
                <w:spacing w:val="-20"/>
                <w:sz w:val="22"/>
                <w:szCs w:val="22"/>
              </w:rPr>
              <w:t xml:space="preserve">□通過     </w:t>
            </w:r>
          </w:p>
          <w:p w:rsidR="00F03268" w:rsidRPr="00C35017" w:rsidRDefault="00F03268" w:rsidP="005C699B">
            <w:pPr>
              <w:spacing w:line="320" w:lineRule="exact"/>
              <w:ind w:rightChars="36" w:right="86"/>
              <w:jc w:val="center"/>
              <w:rPr>
                <w:sz w:val="22"/>
                <w:szCs w:val="22"/>
              </w:rPr>
            </w:pPr>
            <w:r w:rsidRPr="00C35017">
              <w:rPr>
                <w:rFonts w:ascii="標楷體" w:eastAsia="標楷體" w:hAnsi="標楷體" w:cs="標楷體"/>
                <w:spacing w:val="-20"/>
                <w:sz w:val="22"/>
                <w:szCs w:val="22"/>
              </w:rPr>
              <w:t>□不通過</w:t>
            </w:r>
          </w:p>
        </w:tc>
        <w:tc>
          <w:tcPr>
            <w:tcW w:w="5843" w:type="dxa"/>
            <w:gridSpan w:val="5"/>
            <w:tcBorders>
              <w:top w:val="single" w:sz="4" w:space="0" w:color="000000"/>
              <w:left w:val="single" w:sz="4" w:space="0" w:color="000000"/>
              <w:bottom w:val="single" w:sz="4" w:space="0" w:color="000000"/>
            </w:tcBorders>
            <w:shd w:val="clear" w:color="auto" w:fill="auto"/>
            <w:vAlign w:val="center"/>
          </w:tcPr>
          <w:p w:rsidR="00F03268" w:rsidRPr="00C35017" w:rsidRDefault="00F03268" w:rsidP="00F03268">
            <w:pPr>
              <w:spacing w:line="300" w:lineRule="exact"/>
              <w:rPr>
                <w:sz w:val="22"/>
                <w:szCs w:val="22"/>
              </w:rPr>
            </w:pPr>
            <w:proofErr w:type="gramStart"/>
            <w:r w:rsidRPr="00C35017">
              <w:rPr>
                <w:rFonts w:ascii="標楷體" w:eastAsia="標楷體" w:hAnsi="標楷體" w:cs="標楷體"/>
                <w:sz w:val="22"/>
                <w:szCs w:val="22"/>
              </w:rPr>
              <w:t>ˍ</w:t>
            </w:r>
            <w:proofErr w:type="gramEnd"/>
            <w:r w:rsidRPr="00C35017">
              <w:rPr>
                <w:rFonts w:ascii="標楷體" w:eastAsia="標楷體" w:hAnsi="標楷體" w:cs="標楷體"/>
                <w:sz w:val="22"/>
                <w:szCs w:val="22"/>
              </w:rPr>
              <w:t xml:space="preserve"> 學年度第</w:t>
            </w:r>
            <w:proofErr w:type="gramStart"/>
            <w:r w:rsidRPr="00C35017">
              <w:rPr>
                <w:rFonts w:ascii="標楷體" w:eastAsia="標楷體" w:hAnsi="標楷體" w:cs="標楷體"/>
                <w:sz w:val="22"/>
                <w:szCs w:val="22"/>
              </w:rPr>
              <w:t>ˍ</w:t>
            </w:r>
            <w:proofErr w:type="gramEnd"/>
            <w:r w:rsidRPr="00C35017">
              <w:rPr>
                <w:rFonts w:ascii="標楷體" w:eastAsia="標楷體" w:hAnsi="標楷體" w:cs="標楷體"/>
                <w:sz w:val="22"/>
                <w:szCs w:val="22"/>
              </w:rPr>
              <w:t xml:space="preserve"> 學期第</w:t>
            </w:r>
            <w:proofErr w:type="gramStart"/>
            <w:r w:rsidRPr="00C35017">
              <w:rPr>
                <w:rFonts w:ascii="標楷體" w:eastAsia="標楷體" w:hAnsi="標楷體" w:cs="標楷體"/>
                <w:sz w:val="22"/>
                <w:szCs w:val="22"/>
              </w:rPr>
              <w:t>ˍ</w:t>
            </w:r>
            <w:proofErr w:type="gramEnd"/>
            <w:r w:rsidRPr="00C35017">
              <w:rPr>
                <w:rFonts w:ascii="標楷體" w:eastAsia="標楷體" w:hAnsi="標楷體" w:cs="標楷體"/>
                <w:sz w:val="22"/>
                <w:szCs w:val="22"/>
              </w:rPr>
              <w:t xml:space="preserve"> 次</w:t>
            </w:r>
            <w:r w:rsidRPr="00C35017">
              <w:rPr>
                <w:rFonts w:ascii="標楷體" w:eastAsia="標楷體" w:hAnsi="標楷體" w:cs="標楷體"/>
                <w:spacing w:val="-20"/>
                <w:sz w:val="22"/>
                <w:szCs w:val="22"/>
              </w:rPr>
              <w:t>學術暨研究獎勵補助審議委員會</w:t>
            </w:r>
          </w:p>
        </w:tc>
        <w:tc>
          <w:tcPr>
            <w:tcW w:w="521" w:type="dxa"/>
            <w:vMerge w:val="restart"/>
            <w:tcBorders>
              <w:top w:val="single" w:sz="4" w:space="0" w:color="000000"/>
              <w:left w:val="single" w:sz="4" w:space="0" w:color="000000"/>
              <w:bottom w:val="single" w:sz="4" w:space="0" w:color="000000"/>
            </w:tcBorders>
            <w:shd w:val="clear" w:color="auto" w:fill="auto"/>
            <w:vAlign w:val="center"/>
          </w:tcPr>
          <w:p w:rsidR="00F03268" w:rsidRPr="00C35017" w:rsidRDefault="00F03268" w:rsidP="00F03268">
            <w:pPr>
              <w:spacing w:line="340" w:lineRule="exact"/>
              <w:jc w:val="center"/>
              <w:rPr>
                <w:sz w:val="22"/>
                <w:szCs w:val="22"/>
              </w:rPr>
            </w:pPr>
            <w:r w:rsidRPr="00C35017">
              <w:rPr>
                <w:rFonts w:ascii="標楷體" w:eastAsia="標楷體" w:hAnsi="標楷體" w:cs="標楷體"/>
                <w:sz w:val="22"/>
                <w:szCs w:val="22"/>
              </w:rPr>
              <w:t>研發處</w:t>
            </w:r>
          </w:p>
        </w:tc>
        <w:tc>
          <w:tcPr>
            <w:tcW w:w="2543" w:type="dxa"/>
            <w:gridSpan w:val="2"/>
            <w:vMerge w:val="restart"/>
            <w:tcBorders>
              <w:top w:val="single" w:sz="4" w:space="0" w:color="000000"/>
              <w:left w:val="single" w:sz="4" w:space="0" w:color="000000"/>
              <w:bottom w:val="single" w:sz="4" w:space="0" w:color="000000"/>
              <w:right w:val="single" w:sz="12" w:space="0" w:color="000000"/>
            </w:tcBorders>
            <w:shd w:val="clear" w:color="auto" w:fill="auto"/>
            <w:vAlign w:val="center"/>
          </w:tcPr>
          <w:p w:rsidR="00F03268" w:rsidRPr="00C35017" w:rsidRDefault="00F03268" w:rsidP="00F03268">
            <w:pPr>
              <w:jc w:val="center"/>
              <w:rPr>
                <w:rFonts w:ascii="標楷體" w:eastAsia="標楷體" w:hAnsi="標楷體" w:cs="標楷體"/>
                <w:sz w:val="22"/>
                <w:szCs w:val="22"/>
              </w:rPr>
            </w:pPr>
          </w:p>
        </w:tc>
      </w:tr>
      <w:tr w:rsidR="00F03268" w:rsidTr="005C699B">
        <w:trPr>
          <w:trHeight w:val="634"/>
          <w:jc w:val="center"/>
        </w:trPr>
        <w:tc>
          <w:tcPr>
            <w:tcW w:w="1686" w:type="dxa"/>
            <w:gridSpan w:val="2"/>
            <w:vMerge/>
            <w:tcBorders>
              <w:top w:val="single" w:sz="4" w:space="0" w:color="000000"/>
              <w:left w:val="single" w:sz="12" w:space="0" w:color="000000"/>
              <w:bottom w:val="single" w:sz="4" w:space="0" w:color="000000"/>
            </w:tcBorders>
            <w:shd w:val="clear" w:color="auto" w:fill="auto"/>
            <w:vAlign w:val="center"/>
          </w:tcPr>
          <w:p w:rsidR="00F03268" w:rsidRPr="00C35017" w:rsidRDefault="00F03268" w:rsidP="00F03268">
            <w:pPr>
              <w:rPr>
                <w:sz w:val="22"/>
                <w:szCs w:val="22"/>
              </w:rPr>
            </w:pPr>
          </w:p>
        </w:tc>
        <w:tc>
          <w:tcPr>
            <w:tcW w:w="5843" w:type="dxa"/>
            <w:gridSpan w:val="5"/>
            <w:tcBorders>
              <w:top w:val="single" w:sz="4" w:space="0" w:color="000000"/>
              <w:left w:val="single" w:sz="4" w:space="0" w:color="000000"/>
              <w:bottom w:val="single" w:sz="4" w:space="0" w:color="000000"/>
            </w:tcBorders>
            <w:shd w:val="clear" w:color="auto" w:fill="auto"/>
            <w:vAlign w:val="center"/>
          </w:tcPr>
          <w:p w:rsidR="00F03268" w:rsidRPr="00C35017" w:rsidRDefault="00F03268" w:rsidP="00F03268">
            <w:pPr>
              <w:rPr>
                <w:sz w:val="22"/>
                <w:szCs w:val="22"/>
              </w:rPr>
            </w:pPr>
            <w:r w:rsidRPr="00C35017">
              <w:rPr>
                <w:rFonts w:ascii="標楷體" w:eastAsia="標楷體" w:hAnsi="標楷體" w:cs="標楷體"/>
                <w:sz w:val="22"/>
                <w:szCs w:val="22"/>
              </w:rPr>
              <w:t>通過獎勵金額：                       元</w:t>
            </w:r>
          </w:p>
        </w:tc>
        <w:tc>
          <w:tcPr>
            <w:tcW w:w="521" w:type="dxa"/>
            <w:vMerge/>
            <w:tcBorders>
              <w:top w:val="single" w:sz="4" w:space="0" w:color="000000"/>
              <w:left w:val="single" w:sz="4" w:space="0" w:color="000000"/>
              <w:bottom w:val="single" w:sz="4" w:space="0" w:color="000000"/>
            </w:tcBorders>
            <w:shd w:val="clear" w:color="auto" w:fill="auto"/>
            <w:vAlign w:val="center"/>
          </w:tcPr>
          <w:p w:rsidR="00F03268" w:rsidRPr="00C35017" w:rsidRDefault="00F03268" w:rsidP="00F03268">
            <w:pPr>
              <w:rPr>
                <w:sz w:val="22"/>
                <w:szCs w:val="22"/>
              </w:rPr>
            </w:pPr>
          </w:p>
        </w:tc>
        <w:tc>
          <w:tcPr>
            <w:tcW w:w="2543" w:type="dxa"/>
            <w:gridSpan w:val="2"/>
            <w:vMerge/>
            <w:tcBorders>
              <w:top w:val="single" w:sz="4" w:space="0" w:color="000000"/>
              <w:left w:val="single" w:sz="4" w:space="0" w:color="000000"/>
              <w:bottom w:val="single" w:sz="4" w:space="0" w:color="000000"/>
              <w:right w:val="single" w:sz="12" w:space="0" w:color="000000"/>
            </w:tcBorders>
            <w:shd w:val="clear" w:color="auto" w:fill="auto"/>
            <w:vAlign w:val="center"/>
          </w:tcPr>
          <w:p w:rsidR="00F03268" w:rsidRPr="00C35017" w:rsidRDefault="00F03268" w:rsidP="00F03268">
            <w:pPr>
              <w:rPr>
                <w:sz w:val="22"/>
                <w:szCs w:val="22"/>
              </w:rPr>
            </w:pPr>
          </w:p>
        </w:tc>
      </w:tr>
      <w:tr w:rsidR="00F03268" w:rsidTr="005C699B">
        <w:trPr>
          <w:trHeight w:val="617"/>
          <w:jc w:val="center"/>
        </w:trPr>
        <w:tc>
          <w:tcPr>
            <w:tcW w:w="1686" w:type="dxa"/>
            <w:gridSpan w:val="2"/>
            <w:tcBorders>
              <w:top w:val="single" w:sz="4" w:space="0" w:color="000000"/>
              <w:left w:val="single" w:sz="12" w:space="0" w:color="000000"/>
              <w:bottom w:val="single" w:sz="12" w:space="0" w:color="000000"/>
            </w:tcBorders>
            <w:shd w:val="clear" w:color="auto" w:fill="auto"/>
            <w:vAlign w:val="center"/>
          </w:tcPr>
          <w:p w:rsidR="00F03268" w:rsidRPr="00C35017" w:rsidRDefault="00F03268" w:rsidP="00F03268">
            <w:pPr>
              <w:jc w:val="center"/>
              <w:rPr>
                <w:sz w:val="22"/>
                <w:szCs w:val="22"/>
              </w:rPr>
            </w:pPr>
            <w:r w:rsidRPr="00C35017">
              <w:rPr>
                <w:rFonts w:ascii="標楷體" w:eastAsia="標楷體" w:hAnsi="標楷體" w:cs="標楷體"/>
                <w:sz w:val="22"/>
                <w:szCs w:val="22"/>
              </w:rPr>
              <w:t>校長核定</w:t>
            </w:r>
          </w:p>
        </w:tc>
        <w:tc>
          <w:tcPr>
            <w:tcW w:w="8907" w:type="dxa"/>
            <w:gridSpan w:val="8"/>
            <w:tcBorders>
              <w:top w:val="single" w:sz="4" w:space="0" w:color="000000"/>
              <w:left w:val="single" w:sz="4" w:space="0" w:color="000000"/>
              <w:bottom w:val="single" w:sz="12" w:space="0" w:color="000000"/>
              <w:right w:val="single" w:sz="12" w:space="0" w:color="000000"/>
            </w:tcBorders>
            <w:shd w:val="clear" w:color="auto" w:fill="auto"/>
            <w:vAlign w:val="center"/>
          </w:tcPr>
          <w:p w:rsidR="00F03268" w:rsidRPr="00C35017" w:rsidRDefault="00F03268" w:rsidP="00F03268">
            <w:pPr>
              <w:jc w:val="right"/>
              <w:rPr>
                <w:sz w:val="22"/>
                <w:szCs w:val="22"/>
              </w:rPr>
            </w:pPr>
            <w:r w:rsidRPr="00C35017">
              <w:rPr>
                <w:rFonts w:ascii="標楷體" w:eastAsia="標楷體" w:hAnsi="標楷體" w:cs="標楷體"/>
                <w:sz w:val="22"/>
                <w:szCs w:val="22"/>
              </w:rPr>
              <w:t>年    月   日</w:t>
            </w:r>
          </w:p>
        </w:tc>
      </w:tr>
    </w:tbl>
    <w:p w:rsidR="00417B38" w:rsidRPr="00611E4E" w:rsidRDefault="00417B38" w:rsidP="00DE5CCD">
      <w:pPr>
        <w:pStyle w:val="a5"/>
        <w:pageBreakBefore/>
        <w:snapToGrid w:val="0"/>
        <w:spacing w:after="180"/>
        <w:jc w:val="center"/>
        <w:rPr>
          <w:rFonts w:ascii="標楷體" w:eastAsia="標楷體" w:hAnsi="標楷體" w:cs="新細明體"/>
          <w:sz w:val="26"/>
          <w:szCs w:val="26"/>
        </w:rPr>
      </w:pPr>
      <w:r w:rsidRPr="00611E4E">
        <w:rPr>
          <w:rFonts w:ascii="標楷體" w:eastAsia="標楷體" w:hAnsi="標楷體" w:cs="標楷體"/>
          <w:b/>
          <w:sz w:val="26"/>
          <w:szCs w:val="26"/>
        </w:rPr>
        <w:lastRenderedPageBreak/>
        <w:t>文藻學校財團法人文藻外語大學教師指導學生參與競賽獎勵金申請資料檢核表</w:t>
      </w:r>
      <w:r w:rsidR="00611E4E" w:rsidRPr="00611E4E">
        <w:rPr>
          <w:rFonts w:ascii="標楷體" w:eastAsia="標楷體" w:hAnsi="標楷體" w:cs="標楷體" w:hint="eastAsia"/>
          <w:b/>
          <w:sz w:val="26"/>
          <w:szCs w:val="26"/>
        </w:rPr>
        <w:t>(附件一)</w:t>
      </w:r>
    </w:p>
    <w:tbl>
      <w:tblPr>
        <w:tblW w:w="10613" w:type="dxa"/>
        <w:tblInd w:w="28" w:type="dxa"/>
        <w:tblLayout w:type="fixed"/>
        <w:tblCellMar>
          <w:left w:w="28" w:type="dxa"/>
          <w:right w:w="28" w:type="dxa"/>
        </w:tblCellMar>
        <w:tblLook w:val="0000" w:firstRow="0" w:lastRow="0" w:firstColumn="0" w:lastColumn="0" w:noHBand="0" w:noVBand="0"/>
      </w:tblPr>
      <w:tblGrid>
        <w:gridCol w:w="528"/>
        <w:gridCol w:w="2508"/>
        <w:gridCol w:w="850"/>
        <w:gridCol w:w="3358"/>
        <w:gridCol w:w="3369"/>
      </w:tblGrid>
      <w:tr w:rsidR="00417B38" w:rsidTr="00B36B71">
        <w:trPr>
          <w:trHeight w:val="559"/>
        </w:trPr>
        <w:tc>
          <w:tcPr>
            <w:tcW w:w="3036" w:type="dxa"/>
            <w:gridSpan w:val="2"/>
            <w:tcBorders>
              <w:top w:val="single" w:sz="4" w:space="0" w:color="000000"/>
              <w:left w:val="single" w:sz="4" w:space="0" w:color="000000"/>
              <w:bottom w:val="single" w:sz="4" w:space="0" w:color="000000"/>
            </w:tcBorders>
            <w:shd w:val="clear" w:color="auto" w:fill="F3F3F3"/>
            <w:vAlign w:val="center"/>
          </w:tcPr>
          <w:p w:rsidR="00417B38" w:rsidRDefault="00417B38">
            <w:pPr>
              <w:widowControl/>
              <w:spacing w:line="0" w:lineRule="atLeast"/>
            </w:pPr>
            <w:r>
              <w:rPr>
                <w:rFonts w:ascii="標楷體" w:eastAsia="標楷體" w:hAnsi="標楷體" w:cs="新細明體"/>
                <w:sz w:val="20"/>
                <w:szCs w:val="20"/>
              </w:rPr>
              <w:t>申請人：</w:t>
            </w:r>
          </w:p>
        </w:tc>
        <w:tc>
          <w:tcPr>
            <w:tcW w:w="7577" w:type="dxa"/>
            <w:gridSpan w:val="3"/>
            <w:tcBorders>
              <w:top w:val="single" w:sz="4" w:space="0" w:color="000000"/>
              <w:left w:val="single" w:sz="4" w:space="0" w:color="000000"/>
              <w:bottom w:val="single" w:sz="4" w:space="0" w:color="000000"/>
              <w:right w:val="single" w:sz="4" w:space="0" w:color="000000"/>
            </w:tcBorders>
            <w:shd w:val="clear" w:color="auto" w:fill="F3F3F3"/>
            <w:vAlign w:val="center"/>
          </w:tcPr>
          <w:p w:rsidR="00417B38" w:rsidRDefault="00417B38">
            <w:pPr>
              <w:widowControl/>
              <w:spacing w:line="0" w:lineRule="atLeast"/>
              <w:ind w:firstLine="100"/>
            </w:pPr>
            <w:r>
              <w:rPr>
                <w:rFonts w:ascii="標楷體" w:eastAsia="標楷體" w:hAnsi="標楷體" w:cs="新細明體"/>
                <w:sz w:val="20"/>
                <w:szCs w:val="20"/>
              </w:rPr>
              <w:t>競賽名稱：</w:t>
            </w:r>
          </w:p>
        </w:tc>
      </w:tr>
      <w:tr w:rsidR="00417B38" w:rsidTr="00B36B71">
        <w:trPr>
          <w:trHeight w:val="559"/>
        </w:trPr>
        <w:tc>
          <w:tcPr>
            <w:tcW w:w="528" w:type="dxa"/>
            <w:tcBorders>
              <w:top w:val="single" w:sz="4" w:space="0" w:color="000000"/>
              <w:left w:val="single" w:sz="4" w:space="0" w:color="000000"/>
              <w:bottom w:val="single" w:sz="4" w:space="0" w:color="000000"/>
            </w:tcBorders>
            <w:shd w:val="clear" w:color="auto" w:fill="F3F3F3"/>
            <w:vAlign w:val="center"/>
          </w:tcPr>
          <w:p w:rsidR="00417B38" w:rsidRDefault="00417B38">
            <w:pPr>
              <w:widowControl/>
            </w:pPr>
            <w:r>
              <w:rPr>
                <w:rFonts w:ascii="標楷體" w:eastAsia="標楷體" w:hAnsi="標楷體" w:cs="新細明體"/>
                <w:sz w:val="20"/>
                <w:szCs w:val="20"/>
              </w:rPr>
              <w:t>項次</w:t>
            </w:r>
          </w:p>
        </w:tc>
        <w:tc>
          <w:tcPr>
            <w:tcW w:w="3358" w:type="dxa"/>
            <w:gridSpan w:val="2"/>
            <w:tcBorders>
              <w:top w:val="single" w:sz="4" w:space="0" w:color="000000"/>
              <w:left w:val="single" w:sz="4" w:space="0" w:color="000000"/>
              <w:bottom w:val="single" w:sz="4" w:space="0" w:color="000000"/>
            </w:tcBorders>
            <w:shd w:val="clear" w:color="auto" w:fill="F3F3F3"/>
            <w:vAlign w:val="center"/>
          </w:tcPr>
          <w:p w:rsidR="00417B38" w:rsidRDefault="00417B38">
            <w:pPr>
              <w:widowControl/>
              <w:spacing w:line="0" w:lineRule="atLeast"/>
              <w:jc w:val="center"/>
              <w:rPr>
                <w:rFonts w:ascii="標楷體" w:eastAsia="標楷體" w:hAnsi="標楷體" w:cs="新細明體"/>
                <w:sz w:val="20"/>
                <w:szCs w:val="20"/>
              </w:rPr>
            </w:pPr>
            <w:r>
              <w:rPr>
                <w:rFonts w:ascii="標楷體" w:eastAsia="標楷體" w:hAnsi="標楷體" w:cs="新細明體"/>
                <w:sz w:val="20"/>
                <w:szCs w:val="20"/>
              </w:rPr>
              <w:t>申請人</w:t>
            </w:r>
          </w:p>
          <w:p w:rsidR="00417B38" w:rsidRDefault="00417B38">
            <w:pPr>
              <w:widowControl/>
              <w:spacing w:line="0" w:lineRule="atLeast"/>
              <w:jc w:val="center"/>
            </w:pPr>
            <w:r>
              <w:rPr>
                <w:rFonts w:ascii="標楷體" w:eastAsia="標楷體" w:hAnsi="標楷體" w:cs="新細明體"/>
                <w:sz w:val="20"/>
                <w:szCs w:val="20"/>
              </w:rPr>
              <w:t>自行檢核項目</w:t>
            </w:r>
          </w:p>
        </w:tc>
        <w:tc>
          <w:tcPr>
            <w:tcW w:w="3358" w:type="dxa"/>
            <w:tcBorders>
              <w:top w:val="single" w:sz="4" w:space="0" w:color="000000"/>
              <w:left w:val="single" w:sz="4" w:space="0" w:color="000000"/>
              <w:bottom w:val="single" w:sz="4" w:space="0" w:color="000000"/>
            </w:tcBorders>
            <w:shd w:val="clear" w:color="auto" w:fill="F3F3F3"/>
            <w:vAlign w:val="center"/>
          </w:tcPr>
          <w:p w:rsidR="00417B38" w:rsidRDefault="00417B38">
            <w:pPr>
              <w:widowControl/>
              <w:spacing w:line="0" w:lineRule="atLeast"/>
              <w:jc w:val="center"/>
              <w:rPr>
                <w:rFonts w:ascii="標楷體" w:eastAsia="標楷體" w:hAnsi="標楷體" w:cs="新細明體"/>
                <w:sz w:val="20"/>
                <w:szCs w:val="20"/>
              </w:rPr>
            </w:pPr>
            <w:r>
              <w:rPr>
                <w:rFonts w:ascii="標楷體" w:eastAsia="標楷體" w:hAnsi="標楷體" w:cs="新細明體"/>
                <w:sz w:val="20"/>
                <w:szCs w:val="20"/>
              </w:rPr>
              <w:t>系</w:t>
            </w:r>
            <w:r w:rsidR="00A13239">
              <w:rPr>
                <w:rFonts w:ascii="標楷體" w:eastAsia="標楷體" w:hAnsi="標楷體" w:cs="新細明體" w:hint="eastAsia"/>
                <w:sz w:val="20"/>
                <w:szCs w:val="20"/>
              </w:rPr>
              <w:t>、</w:t>
            </w:r>
            <w:r>
              <w:rPr>
                <w:rFonts w:ascii="標楷體" w:eastAsia="標楷體" w:hAnsi="標楷體" w:cs="新細明體"/>
                <w:sz w:val="20"/>
                <w:szCs w:val="20"/>
              </w:rPr>
              <w:t>中心</w:t>
            </w:r>
          </w:p>
          <w:p w:rsidR="00417B38" w:rsidRDefault="00417B38">
            <w:pPr>
              <w:widowControl/>
              <w:spacing w:line="0" w:lineRule="atLeast"/>
              <w:jc w:val="center"/>
            </w:pPr>
            <w:r>
              <w:rPr>
                <w:rFonts w:ascii="標楷體" w:eastAsia="標楷體" w:hAnsi="標楷體" w:cs="新細明體"/>
                <w:sz w:val="20"/>
                <w:szCs w:val="20"/>
              </w:rPr>
              <w:t>檢核結果</w:t>
            </w:r>
          </w:p>
        </w:tc>
        <w:tc>
          <w:tcPr>
            <w:tcW w:w="3369"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417B38" w:rsidRDefault="00417B38">
            <w:pPr>
              <w:widowControl/>
              <w:spacing w:line="0" w:lineRule="atLeast"/>
              <w:jc w:val="center"/>
              <w:rPr>
                <w:rFonts w:ascii="標楷體" w:eastAsia="標楷體" w:hAnsi="標楷體" w:cs="新細明體"/>
                <w:sz w:val="20"/>
                <w:szCs w:val="20"/>
              </w:rPr>
            </w:pPr>
            <w:r>
              <w:rPr>
                <w:rFonts w:ascii="標楷體" w:eastAsia="標楷體" w:hAnsi="標楷體" w:cs="新細明體"/>
                <w:sz w:val="20"/>
                <w:szCs w:val="20"/>
              </w:rPr>
              <w:t>研發處</w:t>
            </w:r>
          </w:p>
          <w:p w:rsidR="00417B38" w:rsidRDefault="00417B38">
            <w:pPr>
              <w:widowControl/>
              <w:spacing w:line="0" w:lineRule="atLeast"/>
              <w:jc w:val="center"/>
            </w:pPr>
            <w:r>
              <w:rPr>
                <w:rFonts w:ascii="標楷體" w:eastAsia="標楷體" w:hAnsi="標楷體" w:cs="新細明體"/>
                <w:sz w:val="20"/>
                <w:szCs w:val="20"/>
              </w:rPr>
              <w:t>檢核結果</w:t>
            </w:r>
          </w:p>
        </w:tc>
      </w:tr>
      <w:tr w:rsidR="00417B38" w:rsidTr="00B36B71">
        <w:trPr>
          <w:trHeight w:val="526"/>
        </w:trPr>
        <w:tc>
          <w:tcPr>
            <w:tcW w:w="528" w:type="dxa"/>
            <w:tcBorders>
              <w:top w:val="single" w:sz="4" w:space="0" w:color="000000"/>
              <w:left w:val="single" w:sz="4" w:space="0" w:color="000000"/>
              <w:bottom w:val="single" w:sz="4" w:space="0" w:color="000000"/>
            </w:tcBorders>
            <w:shd w:val="clear" w:color="auto" w:fill="auto"/>
            <w:vAlign w:val="center"/>
          </w:tcPr>
          <w:p w:rsidR="00417B38" w:rsidRDefault="00417B38">
            <w:pPr>
              <w:widowControl/>
              <w:numPr>
                <w:ilvl w:val="0"/>
                <w:numId w:val="3"/>
              </w:numPr>
              <w:tabs>
                <w:tab w:val="left" w:pos="1080"/>
              </w:tabs>
              <w:snapToGrid w:val="0"/>
              <w:ind w:left="1080"/>
              <w:jc w:val="right"/>
              <w:rPr>
                <w:rFonts w:ascii="標楷體" w:eastAsia="標楷體" w:hAnsi="標楷體" w:cs="新細明體"/>
                <w:b/>
                <w:sz w:val="20"/>
                <w:szCs w:val="20"/>
              </w:rPr>
            </w:pPr>
          </w:p>
        </w:tc>
        <w:tc>
          <w:tcPr>
            <w:tcW w:w="3358" w:type="dxa"/>
            <w:gridSpan w:val="2"/>
            <w:tcBorders>
              <w:top w:val="single" w:sz="4" w:space="0" w:color="000000"/>
              <w:left w:val="single" w:sz="4" w:space="0" w:color="000000"/>
              <w:bottom w:val="single" w:sz="4" w:space="0" w:color="000000"/>
            </w:tcBorders>
            <w:shd w:val="clear" w:color="auto" w:fill="auto"/>
            <w:vAlign w:val="center"/>
          </w:tcPr>
          <w:p w:rsidR="00417B38" w:rsidRDefault="00417B38">
            <w:pPr>
              <w:widowControl/>
              <w:ind w:left="98"/>
              <w:jc w:val="both"/>
            </w:pPr>
            <w:r>
              <w:rPr>
                <w:rFonts w:ascii="標楷體" w:eastAsia="標楷體" w:hAnsi="標楷體" w:cs="標楷體"/>
                <w:sz w:val="22"/>
                <w:szCs w:val="20"/>
              </w:rPr>
              <w:t>□</w:t>
            </w:r>
            <w:r>
              <w:rPr>
                <w:rFonts w:ascii="標楷體" w:eastAsia="標楷體" w:hAnsi="標楷體" w:cs="新細明體"/>
                <w:sz w:val="22"/>
                <w:szCs w:val="20"/>
              </w:rPr>
              <w:t>申請書正本</w:t>
            </w:r>
            <w:r>
              <w:rPr>
                <w:rFonts w:eastAsia="標楷體"/>
                <w:sz w:val="22"/>
                <w:szCs w:val="20"/>
              </w:rPr>
              <w:t>1</w:t>
            </w:r>
            <w:r>
              <w:rPr>
                <w:rFonts w:ascii="標楷體" w:eastAsia="標楷體" w:hAnsi="標楷體" w:cs="新細明體"/>
                <w:sz w:val="22"/>
                <w:szCs w:val="20"/>
              </w:rPr>
              <w:t>份</w:t>
            </w:r>
          </w:p>
        </w:tc>
        <w:tc>
          <w:tcPr>
            <w:tcW w:w="3358" w:type="dxa"/>
            <w:tcBorders>
              <w:top w:val="single" w:sz="4" w:space="0" w:color="000000"/>
              <w:left w:val="single" w:sz="4" w:space="0" w:color="000000"/>
              <w:bottom w:val="single" w:sz="4" w:space="0" w:color="000000"/>
            </w:tcBorders>
            <w:shd w:val="clear" w:color="auto" w:fill="auto"/>
            <w:vAlign w:val="center"/>
          </w:tcPr>
          <w:p w:rsidR="00417B38" w:rsidRDefault="00417B38">
            <w:pPr>
              <w:widowControl/>
              <w:ind w:left="98"/>
              <w:jc w:val="both"/>
            </w:pPr>
            <w:r>
              <w:rPr>
                <w:rFonts w:ascii="標楷體" w:eastAsia="標楷體" w:hAnsi="標楷體" w:cs="標楷體"/>
                <w:sz w:val="22"/>
                <w:szCs w:val="20"/>
              </w:rPr>
              <w:t>□</w:t>
            </w:r>
            <w:r>
              <w:rPr>
                <w:rFonts w:ascii="標楷體" w:eastAsia="標楷體" w:hAnsi="標楷體" w:cs="新細明體"/>
                <w:sz w:val="22"/>
                <w:szCs w:val="20"/>
              </w:rPr>
              <w:t>申請書正本</w:t>
            </w:r>
            <w:r>
              <w:rPr>
                <w:rFonts w:eastAsia="標楷體"/>
                <w:sz w:val="22"/>
                <w:szCs w:val="20"/>
              </w:rPr>
              <w:t>1</w:t>
            </w:r>
            <w:r>
              <w:rPr>
                <w:rFonts w:ascii="標楷體" w:eastAsia="標楷體" w:hAnsi="標楷體" w:cs="新細明體"/>
                <w:sz w:val="22"/>
                <w:szCs w:val="20"/>
              </w:rPr>
              <w:t>份</w:t>
            </w:r>
          </w:p>
        </w:tc>
        <w:tc>
          <w:tcPr>
            <w:tcW w:w="3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7B38" w:rsidRDefault="00417B38">
            <w:pPr>
              <w:widowControl/>
              <w:ind w:left="98"/>
              <w:jc w:val="both"/>
            </w:pPr>
            <w:r>
              <w:rPr>
                <w:rFonts w:ascii="標楷體" w:eastAsia="標楷體" w:hAnsi="標楷體" w:cs="標楷體"/>
                <w:sz w:val="22"/>
                <w:szCs w:val="20"/>
              </w:rPr>
              <w:t>□</w:t>
            </w:r>
            <w:r>
              <w:rPr>
                <w:rFonts w:ascii="標楷體" w:eastAsia="標楷體" w:hAnsi="標楷體" w:cs="新細明體"/>
                <w:sz w:val="22"/>
                <w:szCs w:val="20"/>
              </w:rPr>
              <w:t>申請書正本</w:t>
            </w:r>
            <w:r>
              <w:rPr>
                <w:rFonts w:eastAsia="標楷體"/>
                <w:sz w:val="22"/>
                <w:szCs w:val="20"/>
              </w:rPr>
              <w:t>1</w:t>
            </w:r>
            <w:r>
              <w:rPr>
                <w:rFonts w:ascii="標楷體" w:eastAsia="標楷體" w:hAnsi="標楷體" w:cs="新細明體"/>
                <w:sz w:val="22"/>
                <w:szCs w:val="20"/>
              </w:rPr>
              <w:t>份</w:t>
            </w:r>
          </w:p>
        </w:tc>
      </w:tr>
      <w:tr w:rsidR="00417B38" w:rsidTr="00B36B71">
        <w:trPr>
          <w:trHeight w:val="541"/>
        </w:trPr>
        <w:tc>
          <w:tcPr>
            <w:tcW w:w="528" w:type="dxa"/>
            <w:tcBorders>
              <w:top w:val="single" w:sz="4" w:space="0" w:color="000000"/>
              <w:left w:val="single" w:sz="4" w:space="0" w:color="000000"/>
              <w:bottom w:val="single" w:sz="4" w:space="0" w:color="000000"/>
            </w:tcBorders>
            <w:shd w:val="clear" w:color="auto" w:fill="auto"/>
            <w:vAlign w:val="center"/>
          </w:tcPr>
          <w:p w:rsidR="00417B38" w:rsidRDefault="00417B38">
            <w:pPr>
              <w:widowControl/>
              <w:numPr>
                <w:ilvl w:val="0"/>
                <w:numId w:val="3"/>
              </w:numPr>
              <w:tabs>
                <w:tab w:val="left" w:pos="1080"/>
              </w:tabs>
              <w:snapToGrid w:val="0"/>
              <w:ind w:left="1080"/>
              <w:jc w:val="right"/>
              <w:rPr>
                <w:rFonts w:ascii="標楷體" w:eastAsia="標楷體" w:hAnsi="標楷體" w:cs="新細明體"/>
                <w:b/>
                <w:sz w:val="20"/>
                <w:szCs w:val="20"/>
              </w:rPr>
            </w:pPr>
          </w:p>
        </w:tc>
        <w:tc>
          <w:tcPr>
            <w:tcW w:w="3358" w:type="dxa"/>
            <w:gridSpan w:val="2"/>
            <w:tcBorders>
              <w:top w:val="single" w:sz="4" w:space="0" w:color="000000"/>
              <w:left w:val="single" w:sz="4" w:space="0" w:color="000000"/>
              <w:bottom w:val="single" w:sz="4" w:space="0" w:color="000000"/>
            </w:tcBorders>
            <w:shd w:val="clear" w:color="auto" w:fill="auto"/>
            <w:vAlign w:val="center"/>
          </w:tcPr>
          <w:p w:rsidR="00417B38" w:rsidRDefault="00417B38">
            <w:pPr>
              <w:widowControl/>
              <w:spacing w:before="72"/>
              <w:ind w:left="120"/>
            </w:pPr>
            <w:r>
              <w:rPr>
                <w:rFonts w:ascii="標楷體" w:eastAsia="標楷體" w:hAnsi="標楷體" w:cs="標楷體"/>
                <w:sz w:val="22"/>
                <w:szCs w:val="20"/>
              </w:rPr>
              <w:t>□</w:t>
            </w:r>
            <w:r>
              <w:rPr>
                <w:rFonts w:ascii="標楷體" w:eastAsia="標楷體" w:hAnsi="標楷體" w:cs="新細明體"/>
                <w:sz w:val="22"/>
                <w:szCs w:val="20"/>
              </w:rPr>
              <w:t>資料檢核表正本</w:t>
            </w:r>
            <w:r>
              <w:rPr>
                <w:rFonts w:eastAsia="標楷體"/>
                <w:sz w:val="22"/>
                <w:szCs w:val="20"/>
              </w:rPr>
              <w:t>1</w:t>
            </w:r>
            <w:r>
              <w:rPr>
                <w:rFonts w:ascii="標楷體" w:eastAsia="標楷體" w:hAnsi="標楷體" w:cs="新細明體"/>
                <w:sz w:val="22"/>
                <w:szCs w:val="20"/>
              </w:rPr>
              <w:t>份</w:t>
            </w:r>
          </w:p>
        </w:tc>
        <w:tc>
          <w:tcPr>
            <w:tcW w:w="3358" w:type="dxa"/>
            <w:tcBorders>
              <w:top w:val="single" w:sz="4" w:space="0" w:color="000000"/>
              <w:left w:val="single" w:sz="4" w:space="0" w:color="000000"/>
              <w:bottom w:val="single" w:sz="4" w:space="0" w:color="000000"/>
            </w:tcBorders>
            <w:shd w:val="clear" w:color="auto" w:fill="auto"/>
            <w:vAlign w:val="center"/>
          </w:tcPr>
          <w:p w:rsidR="00417B38" w:rsidRDefault="00417B38">
            <w:pPr>
              <w:widowControl/>
              <w:spacing w:before="72"/>
              <w:ind w:left="120"/>
            </w:pPr>
            <w:r>
              <w:rPr>
                <w:rFonts w:ascii="標楷體" w:eastAsia="標楷體" w:hAnsi="標楷體" w:cs="標楷體"/>
                <w:sz w:val="22"/>
                <w:szCs w:val="20"/>
              </w:rPr>
              <w:t>□</w:t>
            </w:r>
            <w:r>
              <w:rPr>
                <w:rFonts w:ascii="標楷體" w:eastAsia="標楷體" w:hAnsi="標楷體" w:cs="新細明體"/>
                <w:sz w:val="22"/>
                <w:szCs w:val="20"/>
              </w:rPr>
              <w:t>資料檢核表正本</w:t>
            </w:r>
            <w:r>
              <w:rPr>
                <w:rFonts w:eastAsia="標楷體"/>
                <w:sz w:val="22"/>
                <w:szCs w:val="20"/>
              </w:rPr>
              <w:t>1</w:t>
            </w:r>
            <w:r>
              <w:rPr>
                <w:rFonts w:ascii="標楷體" w:eastAsia="標楷體" w:hAnsi="標楷體" w:cs="新細明體"/>
                <w:sz w:val="22"/>
                <w:szCs w:val="20"/>
              </w:rPr>
              <w:t>份</w:t>
            </w:r>
          </w:p>
        </w:tc>
        <w:tc>
          <w:tcPr>
            <w:tcW w:w="3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7B38" w:rsidRDefault="00417B38">
            <w:pPr>
              <w:widowControl/>
              <w:spacing w:before="72"/>
              <w:ind w:left="120"/>
            </w:pPr>
            <w:r>
              <w:rPr>
                <w:rFonts w:ascii="標楷體" w:eastAsia="標楷體" w:hAnsi="標楷體" w:cs="標楷體"/>
                <w:sz w:val="22"/>
                <w:szCs w:val="20"/>
              </w:rPr>
              <w:t>□</w:t>
            </w:r>
            <w:r>
              <w:rPr>
                <w:rFonts w:ascii="標楷體" w:eastAsia="標楷體" w:hAnsi="標楷體" w:cs="新細明體"/>
                <w:sz w:val="22"/>
                <w:szCs w:val="20"/>
              </w:rPr>
              <w:t>資料檢核表正本</w:t>
            </w:r>
            <w:r>
              <w:rPr>
                <w:rFonts w:eastAsia="標楷體"/>
                <w:sz w:val="22"/>
                <w:szCs w:val="20"/>
              </w:rPr>
              <w:t>1</w:t>
            </w:r>
            <w:r>
              <w:rPr>
                <w:rFonts w:ascii="標楷體" w:eastAsia="標楷體" w:hAnsi="標楷體" w:cs="新細明體"/>
                <w:sz w:val="22"/>
                <w:szCs w:val="20"/>
              </w:rPr>
              <w:t>份</w:t>
            </w:r>
          </w:p>
        </w:tc>
      </w:tr>
      <w:tr w:rsidR="00417B38" w:rsidTr="00B36B71">
        <w:trPr>
          <w:cantSplit/>
          <w:trHeight w:val="6316"/>
        </w:trPr>
        <w:tc>
          <w:tcPr>
            <w:tcW w:w="528" w:type="dxa"/>
            <w:tcBorders>
              <w:top w:val="single" w:sz="4" w:space="0" w:color="000000"/>
              <w:left w:val="single" w:sz="4" w:space="0" w:color="000000"/>
              <w:bottom w:val="single" w:sz="4" w:space="0" w:color="000000"/>
            </w:tcBorders>
            <w:shd w:val="clear" w:color="auto" w:fill="auto"/>
            <w:vAlign w:val="center"/>
          </w:tcPr>
          <w:p w:rsidR="00417B38" w:rsidRDefault="00417B38">
            <w:pPr>
              <w:widowControl/>
              <w:numPr>
                <w:ilvl w:val="0"/>
                <w:numId w:val="3"/>
              </w:numPr>
              <w:tabs>
                <w:tab w:val="left" w:pos="1080"/>
              </w:tabs>
              <w:snapToGrid w:val="0"/>
              <w:ind w:left="1080"/>
              <w:jc w:val="right"/>
              <w:rPr>
                <w:rFonts w:ascii="標楷體" w:eastAsia="標楷體" w:hAnsi="標楷體" w:cs="新細明體"/>
                <w:b/>
                <w:sz w:val="20"/>
                <w:szCs w:val="20"/>
              </w:rPr>
            </w:pPr>
          </w:p>
        </w:tc>
        <w:tc>
          <w:tcPr>
            <w:tcW w:w="3358" w:type="dxa"/>
            <w:gridSpan w:val="2"/>
            <w:tcBorders>
              <w:top w:val="single" w:sz="4" w:space="0" w:color="000000"/>
              <w:left w:val="single" w:sz="4" w:space="0" w:color="000000"/>
              <w:bottom w:val="dotted" w:sz="4" w:space="0" w:color="000000"/>
            </w:tcBorders>
            <w:shd w:val="clear" w:color="auto" w:fill="auto"/>
          </w:tcPr>
          <w:p w:rsidR="00417B38" w:rsidRPr="00DA10CA" w:rsidRDefault="00417B38" w:rsidP="006C15DC">
            <w:pPr>
              <w:widowControl/>
              <w:snapToGrid w:val="0"/>
              <w:spacing w:line="360" w:lineRule="auto"/>
              <w:rPr>
                <w:rFonts w:ascii="標楷體" w:eastAsia="標楷體" w:hAnsi="標楷體" w:cs="Wingdings 2"/>
                <w:sz w:val="22"/>
                <w:szCs w:val="20"/>
              </w:rPr>
            </w:pPr>
            <w:r w:rsidRPr="00DA10CA">
              <w:rPr>
                <w:rFonts w:ascii="標楷體" w:eastAsia="標楷體" w:hAnsi="標楷體" w:cs="新細明體"/>
                <w:sz w:val="22"/>
                <w:szCs w:val="20"/>
              </w:rPr>
              <w:t>附件資料檢核(依下列順序編號、擺放並以長尾夾夾於</w:t>
            </w:r>
            <w:proofErr w:type="gramStart"/>
            <w:r w:rsidRPr="00DA10CA">
              <w:rPr>
                <w:rFonts w:ascii="標楷體" w:eastAsia="標楷體" w:hAnsi="標楷體" w:cs="新細明體"/>
                <w:sz w:val="22"/>
                <w:szCs w:val="20"/>
              </w:rPr>
              <w:t>左側)</w:t>
            </w:r>
            <w:proofErr w:type="gramEnd"/>
            <w:r w:rsidRPr="00DA10CA">
              <w:rPr>
                <w:rFonts w:ascii="標楷體" w:eastAsia="標楷體" w:hAnsi="標楷體" w:cs="新細明體"/>
                <w:sz w:val="22"/>
                <w:szCs w:val="20"/>
              </w:rPr>
              <w:t>：</w:t>
            </w:r>
          </w:p>
          <w:p w:rsidR="00417B38" w:rsidRPr="00DA10CA" w:rsidRDefault="00417B38" w:rsidP="006C15DC">
            <w:pPr>
              <w:widowControl/>
              <w:snapToGrid w:val="0"/>
              <w:spacing w:line="360" w:lineRule="auto"/>
              <w:ind w:left="436" w:hanging="436"/>
              <w:rPr>
                <w:rFonts w:ascii="標楷體" w:eastAsia="標楷體" w:hAnsi="標楷體" w:cs="Wingdings 2"/>
                <w:sz w:val="22"/>
                <w:szCs w:val="20"/>
              </w:rPr>
            </w:pPr>
            <w:r w:rsidRPr="00DA10CA">
              <w:rPr>
                <w:rFonts w:ascii="標楷體" w:eastAsia="標楷體" w:hAnsi="標楷體" w:cs="Wingdings 2"/>
                <w:sz w:val="22"/>
                <w:szCs w:val="20"/>
              </w:rPr>
              <w:t>□</w:t>
            </w:r>
            <w:r w:rsidRPr="00DA10CA">
              <w:rPr>
                <w:rFonts w:ascii="Wingdings 2" w:eastAsia="Wingdings 2" w:hAnsi="Wingdings 2" w:cs="Wingdings 2"/>
                <w:sz w:val="22"/>
                <w:szCs w:val="20"/>
              </w:rPr>
              <w:t></w:t>
            </w:r>
            <w:r w:rsidRPr="00DA10CA">
              <w:rPr>
                <w:rFonts w:ascii="標楷體" w:eastAsia="標楷體" w:hAnsi="標楷體" w:cs="新細明體"/>
                <w:sz w:val="22"/>
                <w:szCs w:val="20"/>
              </w:rPr>
              <w:t>教師指導實績證明(足以證明確為該獲獎隊伍或作品之指導老師文件)、得獎證明或領獎實證等相關資料</w:t>
            </w:r>
          </w:p>
          <w:p w:rsidR="00417B38" w:rsidRPr="00DA10CA" w:rsidRDefault="00417B38" w:rsidP="006C15DC">
            <w:pPr>
              <w:widowControl/>
              <w:snapToGrid w:val="0"/>
              <w:spacing w:line="360" w:lineRule="auto"/>
              <w:ind w:left="436" w:hanging="436"/>
              <w:rPr>
                <w:rFonts w:ascii="標楷體" w:eastAsia="標楷體" w:hAnsi="標楷體" w:cs="Wingdings 2"/>
                <w:sz w:val="22"/>
                <w:szCs w:val="20"/>
              </w:rPr>
            </w:pPr>
            <w:r w:rsidRPr="00DA10CA">
              <w:rPr>
                <w:rFonts w:ascii="標楷體" w:eastAsia="標楷體" w:hAnsi="標楷體" w:cs="Wingdings 2"/>
                <w:sz w:val="22"/>
                <w:szCs w:val="20"/>
              </w:rPr>
              <w:t>□</w:t>
            </w:r>
            <w:r w:rsidRPr="00DA10CA">
              <w:rPr>
                <w:rFonts w:ascii="Wingdings 2" w:eastAsia="Wingdings 2" w:hAnsi="Wingdings 2" w:cs="Wingdings 2"/>
                <w:sz w:val="22"/>
                <w:szCs w:val="20"/>
              </w:rPr>
              <w:t></w:t>
            </w:r>
            <w:r w:rsidR="009C7BBD" w:rsidRPr="00DA10CA">
              <w:rPr>
                <w:rFonts w:ascii="標楷體" w:eastAsia="標楷體" w:hAnsi="標楷體" w:cs="新細明體"/>
                <w:sz w:val="22"/>
                <w:szCs w:val="20"/>
              </w:rPr>
              <w:t>競賽辦法</w:t>
            </w:r>
            <w:r w:rsidRPr="00DA10CA">
              <w:rPr>
                <w:rFonts w:ascii="標楷體" w:eastAsia="標楷體" w:hAnsi="標楷體" w:cs="新細明體"/>
                <w:sz w:val="22"/>
                <w:szCs w:val="20"/>
              </w:rPr>
              <w:t>及競賽屬性等有助審查之資料</w:t>
            </w:r>
          </w:p>
          <w:p w:rsidR="009C7BBD" w:rsidRPr="00DA10CA" w:rsidRDefault="00417B38" w:rsidP="006C15DC">
            <w:pPr>
              <w:widowControl/>
              <w:snapToGrid w:val="0"/>
              <w:spacing w:line="360" w:lineRule="auto"/>
              <w:ind w:left="436" w:hanging="436"/>
              <w:rPr>
                <w:rFonts w:ascii="Wingdings 2" w:eastAsia="Wingdings 2" w:hAnsi="Wingdings 2" w:cs="Wingdings 2"/>
                <w:sz w:val="22"/>
                <w:szCs w:val="20"/>
              </w:rPr>
            </w:pPr>
            <w:r w:rsidRPr="00DA10CA">
              <w:rPr>
                <w:rFonts w:ascii="標楷體" w:eastAsia="標楷體" w:hAnsi="標楷體" w:cs="Wingdings 2"/>
                <w:sz w:val="22"/>
                <w:szCs w:val="20"/>
              </w:rPr>
              <w:t>□</w:t>
            </w:r>
            <w:r w:rsidRPr="00DA10CA">
              <w:rPr>
                <w:rFonts w:ascii="Wingdings 2" w:eastAsia="Wingdings 2" w:hAnsi="Wingdings 2" w:cs="Wingdings 2"/>
                <w:sz w:val="22"/>
                <w:szCs w:val="20"/>
              </w:rPr>
              <w:t></w:t>
            </w:r>
            <w:r w:rsidR="009C7BBD" w:rsidRPr="00DA10CA">
              <w:rPr>
                <w:rFonts w:ascii="標楷體" w:eastAsia="標楷體" w:hAnsi="標楷體" w:cs="新細明體"/>
                <w:sz w:val="22"/>
                <w:szCs w:val="20"/>
              </w:rPr>
              <w:t>參賽隊數(或作品數量)</w:t>
            </w:r>
            <w:r w:rsidR="0054528D" w:rsidRPr="00DA10CA">
              <w:rPr>
                <w:rFonts w:ascii="標楷體" w:eastAsia="標楷體" w:hAnsi="標楷體" w:cs="新細明體" w:hint="eastAsia"/>
                <w:sz w:val="22"/>
                <w:szCs w:val="20"/>
              </w:rPr>
              <w:t xml:space="preserve"> 請提供之證明</w:t>
            </w:r>
            <w:r w:rsidR="0054528D" w:rsidRPr="00DA10CA">
              <w:rPr>
                <w:rFonts w:ascii="標楷體" w:eastAsia="標楷體" w:hAnsi="標楷體" w:cs="標楷體" w:hint="eastAsia"/>
                <w:sz w:val="18"/>
                <w:szCs w:val="20"/>
              </w:rPr>
              <w:t>:</w:t>
            </w:r>
            <w:r w:rsidR="0054528D" w:rsidRPr="00DA10CA">
              <w:rPr>
                <w:rFonts w:ascii="標楷體" w:eastAsia="標楷體" w:hAnsi="標楷體" w:cs="新細明體" w:hint="eastAsia"/>
                <w:sz w:val="22"/>
                <w:szCs w:val="20"/>
              </w:rPr>
              <w:t>競賽</w:t>
            </w:r>
            <w:r w:rsidR="0054528D" w:rsidRPr="00DA10CA">
              <w:rPr>
                <w:rFonts w:ascii="標楷體" w:eastAsia="標楷體" w:hAnsi="標楷體" w:cs="新細明體"/>
                <w:sz w:val="22"/>
                <w:szCs w:val="20"/>
              </w:rPr>
              <w:t>參賽學校</w:t>
            </w:r>
            <w:r w:rsidR="00EA6CAF" w:rsidRPr="00DA10CA">
              <w:rPr>
                <w:rFonts w:ascii="標楷體" w:eastAsia="標楷體" w:hAnsi="標楷體" w:cs="新細明體" w:hint="eastAsia"/>
                <w:sz w:val="22"/>
                <w:szCs w:val="20"/>
              </w:rPr>
              <w:t>、</w:t>
            </w:r>
            <w:r w:rsidR="0054528D" w:rsidRPr="00DA10CA">
              <w:rPr>
                <w:rFonts w:ascii="標楷體" w:eastAsia="標楷體" w:hAnsi="標楷體" w:cs="新細明體"/>
                <w:sz w:val="22"/>
                <w:szCs w:val="20"/>
              </w:rPr>
              <w:t>參賽隊伍</w:t>
            </w:r>
            <w:r w:rsidR="0054528D" w:rsidRPr="00DA10CA">
              <w:rPr>
                <w:rFonts w:ascii="標楷體" w:eastAsia="標楷體" w:hAnsi="標楷體" w:cs="新細明體" w:hint="eastAsia"/>
                <w:sz w:val="22"/>
                <w:szCs w:val="20"/>
              </w:rPr>
              <w:t>（本校參賽隊數/組，且本校參賽隊數不超過總參賽隊數</w:t>
            </w:r>
            <w:r w:rsidR="0054528D" w:rsidRPr="00DA10CA">
              <w:rPr>
                <w:rFonts w:eastAsia="標楷體"/>
                <w:sz w:val="22"/>
                <w:szCs w:val="20"/>
              </w:rPr>
              <w:t>50%</w:t>
            </w:r>
            <w:r w:rsidR="0054528D" w:rsidRPr="00DA10CA">
              <w:rPr>
                <w:rFonts w:ascii="標楷體" w:eastAsia="標楷體" w:hAnsi="標楷體" w:cs="新細明體"/>
                <w:sz w:val="22"/>
                <w:szCs w:val="20"/>
              </w:rPr>
              <w:t>）</w:t>
            </w:r>
          </w:p>
          <w:p w:rsidR="00417B38" w:rsidRPr="00DA10CA" w:rsidRDefault="00B36B71" w:rsidP="006C15DC">
            <w:pPr>
              <w:widowControl/>
              <w:snapToGrid w:val="0"/>
              <w:spacing w:line="360" w:lineRule="auto"/>
              <w:ind w:left="437" w:hanging="437"/>
              <w:rPr>
                <w:rFonts w:ascii="標楷體" w:eastAsia="標楷體" w:hAnsi="標楷體" w:cs="Wingdings 2"/>
                <w:sz w:val="22"/>
                <w:szCs w:val="20"/>
              </w:rPr>
            </w:pPr>
            <w:r w:rsidRPr="00DA10CA">
              <w:rPr>
                <w:rFonts w:ascii="標楷體" w:eastAsia="標楷體" w:hAnsi="標楷體" w:cs="Wingdings 2"/>
                <w:sz w:val="22"/>
                <w:szCs w:val="20"/>
              </w:rPr>
              <w:t>□</w:t>
            </w:r>
            <w:r w:rsidRPr="00DA10CA">
              <w:rPr>
                <w:rFonts w:ascii="Wingdings 2" w:eastAsia="Wingdings 2" w:hAnsi="Wingdings 2" w:cs="Wingdings 2"/>
                <w:sz w:val="22"/>
                <w:szCs w:val="20"/>
              </w:rPr>
              <w:t></w:t>
            </w:r>
            <w:r w:rsidR="00417B38" w:rsidRPr="00DA10CA">
              <w:rPr>
                <w:rFonts w:ascii="標楷體" w:eastAsia="標楷體" w:hAnsi="標楷體" w:cs="新細明體"/>
                <w:sz w:val="22"/>
                <w:szCs w:val="20"/>
              </w:rPr>
              <w:t xml:space="preserve">獲獎作品相關資料(如：照片、簡介或影音檔資料) </w:t>
            </w:r>
          </w:p>
          <w:p w:rsidR="00DB25D4" w:rsidRPr="00DA10CA" w:rsidRDefault="00417B38" w:rsidP="006C15DC">
            <w:pPr>
              <w:widowControl/>
              <w:numPr>
                <w:ilvl w:val="0"/>
                <w:numId w:val="6"/>
              </w:numPr>
              <w:pBdr>
                <w:top w:val="none" w:sz="0" w:space="0" w:color="auto"/>
                <w:left w:val="none" w:sz="0" w:space="0" w:color="auto"/>
                <w:bottom w:val="none" w:sz="0" w:space="0" w:color="auto"/>
                <w:right w:val="none" w:sz="0" w:space="0" w:color="auto"/>
              </w:pBdr>
              <w:shd w:val="clear" w:color="auto" w:fill="FFFFFF"/>
              <w:suppressAutoHyphens w:val="0"/>
              <w:adjustRightInd w:val="0"/>
              <w:snapToGrid w:val="0"/>
              <w:spacing w:line="360" w:lineRule="auto"/>
              <w:ind w:left="-40" w:hanging="357"/>
              <w:jc w:val="both"/>
              <w:textAlignment w:val="auto"/>
              <w:rPr>
                <w:rFonts w:ascii="標楷體" w:eastAsia="標楷體" w:hAnsi="標楷體" w:cs="新細明體"/>
                <w:sz w:val="22"/>
                <w:szCs w:val="20"/>
              </w:rPr>
            </w:pPr>
            <w:r w:rsidRPr="00DA10CA">
              <w:rPr>
                <w:rFonts w:ascii="標楷體" w:eastAsia="標楷體" w:hAnsi="標楷體" w:cs="Wingdings 2"/>
                <w:sz w:val="22"/>
                <w:szCs w:val="20"/>
              </w:rPr>
              <w:t>□</w:t>
            </w:r>
            <w:r w:rsidR="00B36B71" w:rsidRPr="00DA10CA">
              <w:rPr>
                <w:rFonts w:ascii="Wingdings 2" w:eastAsia="Wingdings 2" w:hAnsi="Wingdings 2" w:cs="Wingdings 2"/>
                <w:sz w:val="22"/>
                <w:szCs w:val="20"/>
              </w:rPr>
              <w:t></w:t>
            </w:r>
            <w:r w:rsidRPr="00DA10CA">
              <w:rPr>
                <w:rFonts w:ascii="標楷體" w:eastAsia="標楷體" w:hAnsi="標楷體" w:cs="新細明體"/>
                <w:sz w:val="22"/>
                <w:szCs w:val="20"/>
              </w:rPr>
              <w:t>「教育部技職風雲榜」</w:t>
            </w:r>
            <w:r w:rsidR="006C15DC" w:rsidRPr="00DA10CA">
              <w:rPr>
                <w:rFonts w:ascii="標楷體" w:eastAsia="標楷體" w:hAnsi="標楷體" w:cs="新細明體" w:hint="eastAsia"/>
                <w:sz w:val="22"/>
                <w:szCs w:val="20"/>
              </w:rPr>
              <w:t>及</w:t>
            </w:r>
          </w:p>
          <w:p w:rsidR="00417B38" w:rsidRPr="00DA10CA" w:rsidRDefault="00DB25D4" w:rsidP="006C15DC">
            <w:pPr>
              <w:widowControl/>
              <w:numPr>
                <w:ilvl w:val="0"/>
                <w:numId w:val="6"/>
              </w:numPr>
              <w:pBdr>
                <w:top w:val="none" w:sz="0" w:space="0" w:color="auto"/>
                <w:left w:val="none" w:sz="0" w:space="0" w:color="auto"/>
                <w:bottom w:val="none" w:sz="0" w:space="0" w:color="auto"/>
                <w:right w:val="none" w:sz="0" w:space="0" w:color="auto"/>
              </w:pBdr>
              <w:shd w:val="clear" w:color="auto" w:fill="FFFFFF"/>
              <w:suppressAutoHyphens w:val="0"/>
              <w:adjustRightInd w:val="0"/>
              <w:snapToGrid w:val="0"/>
              <w:spacing w:line="360" w:lineRule="auto"/>
              <w:ind w:left="-40" w:hanging="357"/>
              <w:jc w:val="both"/>
              <w:textAlignment w:val="auto"/>
              <w:rPr>
                <w:rFonts w:ascii="標楷體" w:eastAsia="標楷體" w:hAnsi="標楷體" w:cs="新細明體"/>
                <w:sz w:val="22"/>
                <w:szCs w:val="20"/>
              </w:rPr>
            </w:pPr>
            <w:r w:rsidRPr="00DA10CA">
              <w:rPr>
                <w:rFonts w:ascii="標楷體" w:eastAsia="標楷體" w:hAnsi="標楷體" w:cs="新細明體" w:hint="eastAsia"/>
                <w:sz w:val="22"/>
                <w:szCs w:val="20"/>
              </w:rPr>
              <w:t xml:space="preserve">    </w:t>
            </w:r>
            <w:r w:rsidR="006C15DC" w:rsidRPr="00DA10CA">
              <w:rPr>
                <w:rFonts w:ascii="標楷體" w:eastAsia="標楷體" w:hAnsi="標楷體" w:cs="新細明體" w:hint="eastAsia"/>
                <w:sz w:val="22"/>
                <w:szCs w:val="20"/>
              </w:rPr>
              <w:t>「</w:t>
            </w:r>
            <w:hyperlink r:id="rId8" w:tooltip="112學年度校園榮譽榜" w:history="1">
              <w:r w:rsidR="006C15DC" w:rsidRPr="00DA10CA">
                <w:rPr>
                  <w:rFonts w:ascii="標楷體" w:eastAsia="標楷體" w:hAnsi="標楷體" w:cs="新細明體" w:hint="eastAsia"/>
                  <w:sz w:val="22"/>
                  <w:szCs w:val="20"/>
                </w:rPr>
                <w:t>校園榮譽榜</w:t>
              </w:r>
            </w:hyperlink>
            <w:r w:rsidR="006C15DC" w:rsidRPr="00DA10CA">
              <w:rPr>
                <w:rFonts w:ascii="標楷體" w:eastAsia="標楷體" w:hAnsi="標楷體" w:cs="新細明體" w:hint="eastAsia"/>
                <w:sz w:val="22"/>
                <w:szCs w:val="20"/>
              </w:rPr>
              <w:t>」</w:t>
            </w:r>
            <w:r w:rsidR="00417B38" w:rsidRPr="00DA10CA">
              <w:rPr>
                <w:rFonts w:ascii="標楷體" w:eastAsia="標楷體" w:hAnsi="標楷體" w:cs="新細明體"/>
                <w:sz w:val="22"/>
                <w:szCs w:val="20"/>
              </w:rPr>
              <w:t>填報佐證</w:t>
            </w:r>
          </w:p>
          <w:p w:rsidR="00417B38" w:rsidRPr="00DA10CA" w:rsidRDefault="00417B38" w:rsidP="006C15DC">
            <w:pPr>
              <w:snapToGrid w:val="0"/>
              <w:spacing w:line="360" w:lineRule="auto"/>
              <w:ind w:left="420" w:hanging="420"/>
            </w:pPr>
            <w:r w:rsidRPr="00DA10CA">
              <w:rPr>
                <w:rFonts w:ascii="標楷體" w:eastAsia="標楷體" w:hAnsi="標楷體" w:cs="Wingdings 2"/>
                <w:sz w:val="22"/>
                <w:szCs w:val="20"/>
              </w:rPr>
              <w:t>□</w:t>
            </w:r>
            <w:r w:rsidR="00B36B71" w:rsidRPr="00DA10CA">
              <w:rPr>
                <w:rFonts w:ascii="Wingdings 2" w:eastAsia="Wingdings 2" w:hAnsi="Wingdings 2" w:cs="Wingdings 2"/>
                <w:sz w:val="22"/>
                <w:szCs w:val="20"/>
              </w:rPr>
              <w:t></w:t>
            </w:r>
            <w:r w:rsidRPr="00DA10CA">
              <w:rPr>
                <w:rFonts w:ascii="標楷體" w:eastAsia="標楷體" w:hAnsi="標楷體" w:cs="新細明體"/>
                <w:sz w:val="22"/>
                <w:szCs w:val="20"/>
              </w:rPr>
              <w:t>屬於多位教師共同指導者，需檢附獎勵金</w:t>
            </w:r>
            <w:proofErr w:type="gramStart"/>
            <w:r w:rsidRPr="00DA10CA">
              <w:rPr>
                <w:rFonts w:ascii="標楷體" w:eastAsia="標楷體" w:hAnsi="標楷體" w:cs="新細明體"/>
                <w:sz w:val="22"/>
                <w:szCs w:val="20"/>
              </w:rPr>
              <w:t>分配表</w:t>
            </w:r>
            <w:r w:rsidR="00CB6162" w:rsidRPr="00DA10CA">
              <w:rPr>
                <w:rFonts w:ascii="標楷體" w:eastAsia="標楷體" w:hAnsi="標楷體" w:cs="新細明體" w:hint="eastAsia"/>
                <w:sz w:val="22"/>
                <w:szCs w:val="20"/>
              </w:rPr>
              <w:t>如附件</w:t>
            </w:r>
            <w:proofErr w:type="gramEnd"/>
            <w:r w:rsidR="00CB6162" w:rsidRPr="00DA10CA">
              <w:rPr>
                <w:rFonts w:ascii="標楷體" w:eastAsia="標楷體" w:hAnsi="標楷體" w:cs="新細明體" w:hint="eastAsia"/>
                <w:sz w:val="22"/>
                <w:szCs w:val="20"/>
              </w:rPr>
              <w:t>二</w:t>
            </w:r>
          </w:p>
        </w:tc>
        <w:tc>
          <w:tcPr>
            <w:tcW w:w="3358" w:type="dxa"/>
            <w:tcBorders>
              <w:top w:val="single" w:sz="4" w:space="0" w:color="000000"/>
              <w:left w:val="single" w:sz="4" w:space="0" w:color="000000"/>
              <w:bottom w:val="dotted" w:sz="4" w:space="0" w:color="000000"/>
            </w:tcBorders>
            <w:shd w:val="clear" w:color="auto" w:fill="auto"/>
          </w:tcPr>
          <w:p w:rsidR="00417B38" w:rsidRPr="00DA10CA" w:rsidRDefault="00417B38" w:rsidP="00B36B71">
            <w:pPr>
              <w:widowControl/>
              <w:snapToGrid w:val="0"/>
              <w:spacing w:line="360" w:lineRule="auto"/>
              <w:rPr>
                <w:rFonts w:ascii="標楷體" w:eastAsia="標楷體" w:hAnsi="標楷體" w:cs="Wingdings 2"/>
                <w:sz w:val="22"/>
                <w:szCs w:val="20"/>
              </w:rPr>
            </w:pPr>
            <w:r w:rsidRPr="00DA10CA">
              <w:rPr>
                <w:rFonts w:ascii="標楷體" w:eastAsia="標楷體" w:hAnsi="標楷體" w:cs="新細明體"/>
                <w:sz w:val="22"/>
                <w:szCs w:val="20"/>
              </w:rPr>
              <w:t>附件資料檢核(依下列順序編號、擺放並以長尾夾夾於</w:t>
            </w:r>
            <w:proofErr w:type="gramStart"/>
            <w:r w:rsidRPr="00DA10CA">
              <w:rPr>
                <w:rFonts w:ascii="標楷體" w:eastAsia="標楷體" w:hAnsi="標楷體" w:cs="新細明體"/>
                <w:sz w:val="22"/>
                <w:szCs w:val="20"/>
              </w:rPr>
              <w:t>左側)</w:t>
            </w:r>
            <w:proofErr w:type="gramEnd"/>
            <w:r w:rsidRPr="00DA10CA">
              <w:rPr>
                <w:rFonts w:ascii="標楷體" w:eastAsia="標楷體" w:hAnsi="標楷體" w:cs="新細明體"/>
                <w:sz w:val="22"/>
                <w:szCs w:val="20"/>
              </w:rPr>
              <w:t>：</w:t>
            </w:r>
          </w:p>
          <w:p w:rsidR="00417B38" w:rsidRPr="00DA10CA" w:rsidRDefault="00417B38" w:rsidP="00B36B71">
            <w:pPr>
              <w:widowControl/>
              <w:snapToGrid w:val="0"/>
              <w:spacing w:line="360" w:lineRule="auto"/>
              <w:ind w:left="436" w:hanging="436"/>
              <w:rPr>
                <w:rFonts w:ascii="標楷體" w:eastAsia="標楷體" w:hAnsi="標楷體" w:cs="Wingdings 2"/>
                <w:sz w:val="22"/>
                <w:szCs w:val="20"/>
              </w:rPr>
            </w:pPr>
            <w:r w:rsidRPr="00DA10CA">
              <w:rPr>
                <w:rFonts w:ascii="標楷體" w:eastAsia="標楷體" w:hAnsi="標楷體" w:cs="Wingdings 2"/>
                <w:sz w:val="22"/>
                <w:szCs w:val="20"/>
              </w:rPr>
              <w:t>□</w:t>
            </w:r>
            <w:r w:rsidRPr="00DA10CA">
              <w:rPr>
                <w:rFonts w:ascii="Wingdings 2" w:eastAsia="Wingdings 2" w:hAnsi="Wingdings 2" w:cs="Wingdings 2"/>
                <w:sz w:val="22"/>
                <w:szCs w:val="20"/>
              </w:rPr>
              <w:t></w:t>
            </w:r>
            <w:r w:rsidRPr="00DA10CA">
              <w:rPr>
                <w:rFonts w:ascii="標楷體" w:eastAsia="標楷體" w:hAnsi="標楷體" w:cs="新細明體"/>
                <w:sz w:val="22"/>
                <w:szCs w:val="20"/>
              </w:rPr>
              <w:t>教師指導實績證明(足以證明確為該獲獎隊伍或作品之指導老師文件)、得獎證明或領獎實證等相關資料</w:t>
            </w:r>
          </w:p>
          <w:p w:rsidR="00B36B71" w:rsidRPr="00DA10CA" w:rsidRDefault="00B36B71" w:rsidP="00B36B71">
            <w:pPr>
              <w:widowControl/>
              <w:snapToGrid w:val="0"/>
              <w:spacing w:line="360" w:lineRule="auto"/>
              <w:ind w:left="436" w:hanging="436"/>
              <w:rPr>
                <w:rFonts w:ascii="標楷體" w:eastAsia="標楷體" w:hAnsi="標楷體" w:cs="Wingdings 2"/>
                <w:sz w:val="22"/>
                <w:szCs w:val="20"/>
              </w:rPr>
            </w:pPr>
            <w:r w:rsidRPr="00DA10CA">
              <w:rPr>
                <w:rFonts w:ascii="標楷體" w:eastAsia="標楷體" w:hAnsi="標楷體" w:cs="Wingdings 2"/>
                <w:sz w:val="22"/>
                <w:szCs w:val="20"/>
              </w:rPr>
              <w:t>□</w:t>
            </w:r>
            <w:r w:rsidRPr="00DA10CA">
              <w:rPr>
                <w:rFonts w:ascii="Wingdings 2" w:eastAsia="Wingdings 2" w:hAnsi="Wingdings 2" w:cs="Wingdings 2"/>
                <w:sz w:val="22"/>
                <w:szCs w:val="20"/>
              </w:rPr>
              <w:t></w:t>
            </w:r>
            <w:r w:rsidRPr="00DA10CA">
              <w:rPr>
                <w:rFonts w:ascii="標楷體" w:eastAsia="標楷體" w:hAnsi="標楷體" w:cs="新細明體"/>
                <w:sz w:val="22"/>
                <w:szCs w:val="20"/>
              </w:rPr>
              <w:t>競賽辦法及競賽屬性等有助審查之資料</w:t>
            </w:r>
          </w:p>
          <w:p w:rsidR="00B36B71" w:rsidRPr="00DA10CA" w:rsidRDefault="00B36B71" w:rsidP="00B36B71">
            <w:pPr>
              <w:widowControl/>
              <w:snapToGrid w:val="0"/>
              <w:spacing w:line="360" w:lineRule="auto"/>
              <w:ind w:left="436" w:hanging="436"/>
              <w:rPr>
                <w:rFonts w:ascii="Wingdings 2" w:eastAsia="Wingdings 2" w:hAnsi="Wingdings 2" w:cs="Wingdings 2"/>
                <w:sz w:val="22"/>
                <w:szCs w:val="20"/>
              </w:rPr>
            </w:pPr>
            <w:r w:rsidRPr="00DA10CA">
              <w:rPr>
                <w:rFonts w:ascii="標楷體" w:eastAsia="標楷體" w:hAnsi="標楷體" w:cs="Wingdings 2"/>
                <w:sz w:val="22"/>
                <w:szCs w:val="20"/>
              </w:rPr>
              <w:t>□</w:t>
            </w:r>
            <w:r w:rsidRPr="00DA10CA">
              <w:rPr>
                <w:rFonts w:ascii="Wingdings 2" w:eastAsia="Wingdings 2" w:hAnsi="Wingdings 2" w:cs="Wingdings 2"/>
                <w:sz w:val="22"/>
                <w:szCs w:val="20"/>
              </w:rPr>
              <w:t></w:t>
            </w:r>
            <w:r w:rsidRPr="00DA10CA">
              <w:rPr>
                <w:rFonts w:ascii="標楷體" w:eastAsia="標楷體" w:hAnsi="標楷體" w:cs="新細明體"/>
                <w:sz w:val="22"/>
                <w:szCs w:val="20"/>
              </w:rPr>
              <w:t>參賽隊數(或作品數量)</w:t>
            </w:r>
            <w:r w:rsidRPr="00DA10CA">
              <w:rPr>
                <w:rFonts w:ascii="標楷體" w:eastAsia="標楷體" w:hAnsi="標楷體" w:cs="新細明體" w:hint="eastAsia"/>
                <w:sz w:val="22"/>
                <w:szCs w:val="20"/>
              </w:rPr>
              <w:t xml:space="preserve"> 請提供之證明</w:t>
            </w:r>
            <w:r w:rsidRPr="00DA10CA">
              <w:rPr>
                <w:rFonts w:ascii="標楷體" w:eastAsia="標楷體" w:hAnsi="標楷體" w:cs="標楷體" w:hint="eastAsia"/>
                <w:sz w:val="18"/>
                <w:szCs w:val="20"/>
              </w:rPr>
              <w:t>:</w:t>
            </w:r>
            <w:r w:rsidRPr="00DA10CA">
              <w:rPr>
                <w:rFonts w:ascii="標楷體" w:eastAsia="標楷體" w:hAnsi="標楷體" w:cs="新細明體" w:hint="eastAsia"/>
                <w:sz w:val="22"/>
                <w:szCs w:val="20"/>
              </w:rPr>
              <w:t>競賽</w:t>
            </w:r>
            <w:r w:rsidRPr="00DA10CA">
              <w:rPr>
                <w:rFonts w:ascii="標楷體" w:eastAsia="標楷體" w:hAnsi="標楷體" w:cs="新細明體"/>
                <w:sz w:val="22"/>
                <w:szCs w:val="20"/>
              </w:rPr>
              <w:t>參賽學校</w:t>
            </w:r>
            <w:r w:rsidR="00EA6CAF" w:rsidRPr="00DA10CA">
              <w:rPr>
                <w:rFonts w:ascii="標楷體" w:eastAsia="標楷體" w:hAnsi="標楷體" w:cs="新細明體" w:hint="eastAsia"/>
                <w:sz w:val="22"/>
                <w:szCs w:val="20"/>
              </w:rPr>
              <w:t>、</w:t>
            </w:r>
            <w:r w:rsidRPr="00DA10CA">
              <w:rPr>
                <w:rFonts w:ascii="標楷體" w:eastAsia="標楷體" w:hAnsi="標楷體" w:cs="新細明體"/>
                <w:sz w:val="22"/>
                <w:szCs w:val="20"/>
              </w:rPr>
              <w:t>參賽隊伍</w:t>
            </w:r>
            <w:r w:rsidRPr="00DA10CA">
              <w:rPr>
                <w:rFonts w:ascii="標楷體" w:eastAsia="標楷體" w:hAnsi="標楷體" w:cs="新細明體" w:hint="eastAsia"/>
                <w:sz w:val="22"/>
                <w:szCs w:val="20"/>
              </w:rPr>
              <w:t>（本校參賽隊數/組，且本校參賽隊數不超過總參賽隊數</w:t>
            </w:r>
            <w:r w:rsidRPr="00DA10CA">
              <w:rPr>
                <w:rFonts w:eastAsia="標楷體"/>
                <w:sz w:val="22"/>
                <w:szCs w:val="20"/>
              </w:rPr>
              <w:t>50%</w:t>
            </w:r>
            <w:r w:rsidRPr="00DA10CA">
              <w:rPr>
                <w:rFonts w:ascii="標楷體" w:eastAsia="標楷體" w:hAnsi="標楷體" w:cs="新細明體"/>
                <w:sz w:val="22"/>
                <w:szCs w:val="20"/>
              </w:rPr>
              <w:t>）</w:t>
            </w:r>
          </w:p>
          <w:p w:rsidR="00B36B71" w:rsidRPr="00DA10CA" w:rsidRDefault="00B36B71" w:rsidP="00B36B71">
            <w:pPr>
              <w:widowControl/>
              <w:snapToGrid w:val="0"/>
              <w:spacing w:line="360" w:lineRule="auto"/>
              <w:ind w:left="436" w:hanging="436"/>
              <w:rPr>
                <w:rFonts w:ascii="標楷體" w:eastAsia="標楷體" w:hAnsi="標楷體" w:cs="Wingdings 2"/>
                <w:sz w:val="22"/>
                <w:szCs w:val="20"/>
              </w:rPr>
            </w:pPr>
            <w:r w:rsidRPr="00DA10CA">
              <w:rPr>
                <w:rFonts w:ascii="標楷體" w:eastAsia="標楷體" w:hAnsi="標楷體" w:cs="Wingdings 2"/>
                <w:sz w:val="22"/>
                <w:szCs w:val="20"/>
              </w:rPr>
              <w:t>□</w:t>
            </w:r>
            <w:r w:rsidRPr="00DA10CA">
              <w:rPr>
                <w:rFonts w:ascii="Wingdings 2" w:eastAsia="Wingdings 2" w:hAnsi="Wingdings 2" w:cs="Wingdings 2"/>
                <w:sz w:val="22"/>
                <w:szCs w:val="20"/>
              </w:rPr>
              <w:t></w:t>
            </w:r>
            <w:r w:rsidRPr="00DA10CA">
              <w:rPr>
                <w:rFonts w:ascii="標楷體" w:eastAsia="標楷體" w:hAnsi="標楷體" w:cs="新細明體"/>
                <w:sz w:val="22"/>
                <w:szCs w:val="20"/>
              </w:rPr>
              <w:t xml:space="preserve">獲獎作品相關資料(如：照片、簡介或影音檔資料) </w:t>
            </w:r>
          </w:p>
          <w:p w:rsidR="00F038A2" w:rsidRPr="00DA10CA" w:rsidRDefault="00B36B71" w:rsidP="00F038A2">
            <w:pPr>
              <w:widowControl/>
              <w:numPr>
                <w:ilvl w:val="0"/>
                <w:numId w:val="6"/>
              </w:numPr>
              <w:pBdr>
                <w:top w:val="none" w:sz="0" w:space="0" w:color="auto"/>
                <w:left w:val="none" w:sz="0" w:space="0" w:color="auto"/>
                <w:bottom w:val="none" w:sz="0" w:space="0" w:color="auto"/>
                <w:right w:val="none" w:sz="0" w:space="0" w:color="auto"/>
              </w:pBdr>
              <w:shd w:val="clear" w:color="auto" w:fill="FFFFFF"/>
              <w:suppressAutoHyphens w:val="0"/>
              <w:adjustRightInd w:val="0"/>
              <w:snapToGrid w:val="0"/>
              <w:spacing w:line="360" w:lineRule="auto"/>
              <w:ind w:left="-40" w:hanging="357"/>
              <w:jc w:val="both"/>
              <w:textAlignment w:val="auto"/>
              <w:rPr>
                <w:rFonts w:ascii="標楷體" w:eastAsia="標楷體" w:hAnsi="標楷體" w:cs="新細明體"/>
                <w:sz w:val="22"/>
                <w:szCs w:val="20"/>
              </w:rPr>
            </w:pPr>
            <w:r w:rsidRPr="00DA10CA">
              <w:rPr>
                <w:rFonts w:ascii="標楷體" w:eastAsia="標楷體" w:hAnsi="標楷體" w:cs="Wingdings 2"/>
                <w:sz w:val="22"/>
                <w:szCs w:val="20"/>
              </w:rPr>
              <w:t>□</w:t>
            </w:r>
            <w:r w:rsidRPr="00DA10CA">
              <w:rPr>
                <w:rFonts w:ascii="Wingdings 2" w:eastAsia="Wingdings 2" w:hAnsi="Wingdings 2" w:cs="Wingdings 2"/>
                <w:sz w:val="22"/>
                <w:szCs w:val="20"/>
              </w:rPr>
              <w:t></w:t>
            </w:r>
            <w:r w:rsidR="00F038A2" w:rsidRPr="00DA10CA">
              <w:rPr>
                <w:rFonts w:ascii="標楷體" w:eastAsia="標楷體" w:hAnsi="標楷體" w:cs="新細明體"/>
                <w:sz w:val="22"/>
                <w:szCs w:val="20"/>
              </w:rPr>
              <w:t>「教育部技職風雲榜」</w:t>
            </w:r>
            <w:r w:rsidR="00F038A2" w:rsidRPr="00DA10CA">
              <w:rPr>
                <w:rFonts w:ascii="標楷體" w:eastAsia="標楷體" w:hAnsi="標楷體" w:cs="新細明體" w:hint="eastAsia"/>
                <w:sz w:val="22"/>
                <w:szCs w:val="20"/>
              </w:rPr>
              <w:t>及</w:t>
            </w:r>
          </w:p>
          <w:p w:rsidR="00B36B71" w:rsidRPr="00DA10CA" w:rsidRDefault="00F038A2" w:rsidP="00F038A2">
            <w:pPr>
              <w:widowControl/>
              <w:numPr>
                <w:ilvl w:val="0"/>
                <w:numId w:val="6"/>
              </w:numPr>
              <w:pBdr>
                <w:top w:val="none" w:sz="0" w:space="0" w:color="auto"/>
                <w:left w:val="none" w:sz="0" w:space="0" w:color="auto"/>
                <w:bottom w:val="none" w:sz="0" w:space="0" w:color="auto"/>
                <w:right w:val="none" w:sz="0" w:space="0" w:color="auto"/>
              </w:pBdr>
              <w:shd w:val="clear" w:color="auto" w:fill="FFFFFF"/>
              <w:suppressAutoHyphens w:val="0"/>
              <w:adjustRightInd w:val="0"/>
              <w:snapToGrid w:val="0"/>
              <w:spacing w:line="360" w:lineRule="auto"/>
              <w:ind w:left="-40" w:hanging="357"/>
              <w:jc w:val="both"/>
              <w:textAlignment w:val="auto"/>
              <w:rPr>
                <w:rFonts w:ascii="標楷體" w:eastAsia="標楷體" w:hAnsi="標楷體" w:cs="新細明體"/>
                <w:sz w:val="22"/>
                <w:szCs w:val="20"/>
              </w:rPr>
            </w:pPr>
            <w:r w:rsidRPr="00DA10CA">
              <w:rPr>
                <w:rFonts w:ascii="標楷體" w:eastAsia="標楷體" w:hAnsi="標楷體" w:cs="新細明體" w:hint="eastAsia"/>
                <w:sz w:val="22"/>
                <w:szCs w:val="20"/>
              </w:rPr>
              <w:t xml:space="preserve">    「</w:t>
            </w:r>
            <w:hyperlink r:id="rId9" w:tooltip="112學年度校園榮譽榜" w:history="1">
              <w:r w:rsidRPr="00DA10CA">
                <w:rPr>
                  <w:rFonts w:ascii="標楷體" w:eastAsia="標楷體" w:hAnsi="標楷體" w:cs="新細明體" w:hint="eastAsia"/>
                  <w:sz w:val="22"/>
                  <w:szCs w:val="20"/>
                </w:rPr>
                <w:t>校園榮譽榜</w:t>
              </w:r>
            </w:hyperlink>
            <w:r w:rsidRPr="00DA10CA">
              <w:rPr>
                <w:rFonts w:ascii="標楷體" w:eastAsia="標楷體" w:hAnsi="標楷體" w:cs="新細明體" w:hint="eastAsia"/>
                <w:sz w:val="22"/>
                <w:szCs w:val="20"/>
              </w:rPr>
              <w:t>」</w:t>
            </w:r>
            <w:r w:rsidRPr="00DA10CA">
              <w:rPr>
                <w:rFonts w:ascii="標楷體" w:eastAsia="標楷體" w:hAnsi="標楷體" w:cs="新細明體"/>
                <w:sz w:val="22"/>
                <w:szCs w:val="20"/>
              </w:rPr>
              <w:t>填報佐證</w:t>
            </w:r>
          </w:p>
          <w:p w:rsidR="00417B38" w:rsidRPr="00DA10CA" w:rsidRDefault="00B36B71" w:rsidP="00B36B71">
            <w:pPr>
              <w:widowControl/>
              <w:snapToGrid w:val="0"/>
              <w:spacing w:line="360" w:lineRule="auto"/>
              <w:ind w:left="422" w:hanging="422"/>
            </w:pPr>
            <w:r w:rsidRPr="00DA10CA">
              <w:rPr>
                <w:rFonts w:ascii="標楷體" w:eastAsia="標楷體" w:hAnsi="標楷體" w:cs="Wingdings 2"/>
                <w:sz w:val="22"/>
                <w:szCs w:val="20"/>
              </w:rPr>
              <w:t>□</w:t>
            </w:r>
            <w:r w:rsidRPr="00DA10CA">
              <w:rPr>
                <w:rFonts w:ascii="Wingdings 2" w:eastAsia="Wingdings 2" w:hAnsi="Wingdings 2" w:cs="Wingdings 2"/>
                <w:sz w:val="22"/>
                <w:szCs w:val="20"/>
              </w:rPr>
              <w:t></w:t>
            </w:r>
            <w:r w:rsidRPr="00DA10CA">
              <w:rPr>
                <w:rFonts w:ascii="標楷體" w:eastAsia="標楷體" w:hAnsi="標楷體" w:cs="新細明體"/>
                <w:sz w:val="22"/>
                <w:szCs w:val="20"/>
              </w:rPr>
              <w:t>屬於多位教師共同指導者，需檢附獎勵金</w:t>
            </w:r>
            <w:proofErr w:type="gramStart"/>
            <w:r w:rsidRPr="00DA10CA">
              <w:rPr>
                <w:rFonts w:ascii="標楷體" w:eastAsia="標楷體" w:hAnsi="標楷體" w:cs="新細明體"/>
                <w:sz w:val="22"/>
                <w:szCs w:val="20"/>
              </w:rPr>
              <w:t>分配表</w:t>
            </w:r>
            <w:r w:rsidR="00CB6162" w:rsidRPr="00DA10CA">
              <w:rPr>
                <w:rFonts w:ascii="標楷體" w:eastAsia="標楷體" w:hAnsi="標楷體" w:cs="新細明體" w:hint="eastAsia"/>
                <w:sz w:val="22"/>
                <w:szCs w:val="20"/>
              </w:rPr>
              <w:t>如附件</w:t>
            </w:r>
            <w:proofErr w:type="gramEnd"/>
            <w:r w:rsidR="00CB6162" w:rsidRPr="00DA10CA">
              <w:rPr>
                <w:rFonts w:ascii="標楷體" w:eastAsia="標楷體" w:hAnsi="標楷體" w:cs="新細明體" w:hint="eastAsia"/>
                <w:sz w:val="22"/>
                <w:szCs w:val="20"/>
              </w:rPr>
              <w:t>二</w:t>
            </w:r>
          </w:p>
        </w:tc>
        <w:tc>
          <w:tcPr>
            <w:tcW w:w="3369" w:type="dxa"/>
            <w:tcBorders>
              <w:top w:val="single" w:sz="4" w:space="0" w:color="000000"/>
              <w:left w:val="single" w:sz="4" w:space="0" w:color="000000"/>
              <w:bottom w:val="dotted" w:sz="4" w:space="0" w:color="000000"/>
              <w:right w:val="single" w:sz="4" w:space="0" w:color="000000"/>
            </w:tcBorders>
            <w:shd w:val="clear" w:color="auto" w:fill="auto"/>
          </w:tcPr>
          <w:p w:rsidR="00417B38" w:rsidRPr="00DA10CA" w:rsidRDefault="00417B38" w:rsidP="0058586D">
            <w:pPr>
              <w:widowControl/>
              <w:snapToGrid w:val="0"/>
              <w:spacing w:before="180" w:after="180"/>
              <w:rPr>
                <w:rFonts w:ascii="標楷體" w:eastAsia="標楷體" w:hAnsi="標楷體" w:cs="Wingdings 2"/>
                <w:sz w:val="22"/>
                <w:szCs w:val="20"/>
              </w:rPr>
            </w:pPr>
            <w:r w:rsidRPr="00DA10CA">
              <w:rPr>
                <w:rFonts w:ascii="標楷體" w:eastAsia="標楷體" w:hAnsi="標楷體" w:cs="新細明體"/>
                <w:sz w:val="22"/>
                <w:szCs w:val="20"/>
              </w:rPr>
              <w:t>附件資料檢核(依下列順序編號、擺放並以長尾夾夾於</w:t>
            </w:r>
            <w:proofErr w:type="gramStart"/>
            <w:r w:rsidRPr="00DA10CA">
              <w:rPr>
                <w:rFonts w:ascii="標楷體" w:eastAsia="標楷體" w:hAnsi="標楷體" w:cs="新細明體"/>
                <w:sz w:val="22"/>
                <w:szCs w:val="20"/>
              </w:rPr>
              <w:t>左側)</w:t>
            </w:r>
            <w:proofErr w:type="gramEnd"/>
            <w:r w:rsidRPr="00DA10CA">
              <w:rPr>
                <w:rFonts w:ascii="標楷體" w:eastAsia="標楷體" w:hAnsi="標楷體" w:cs="新細明體"/>
                <w:sz w:val="22"/>
                <w:szCs w:val="20"/>
              </w:rPr>
              <w:t>：</w:t>
            </w:r>
          </w:p>
          <w:p w:rsidR="00417B38" w:rsidRPr="00DA10CA" w:rsidRDefault="00417B38" w:rsidP="0058586D">
            <w:pPr>
              <w:widowControl/>
              <w:snapToGrid w:val="0"/>
              <w:spacing w:line="360" w:lineRule="auto"/>
              <w:ind w:left="436" w:hanging="436"/>
              <w:rPr>
                <w:rFonts w:ascii="標楷體" w:eastAsia="標楷體" w:hAnsi="標楷體" w:cs="Wingdings 2"/>
                <w:sz w:val="22"/>
                <w:szCs w:val="20"/>
              </w:rPr>
            </w:pPr>
            <w:r w:rsidRPr="00DA10CA">
              <w:rPr>
                <w:rFonts w:ascii="標楷體" w:eastAsia="標楷體" w:hAnsi="標楷體" w:cs="Wingdings 2"/>
                <w:sz w:val="22"/>
                <w:szCs w:val="20"/>
              </w:rPr>
              <w:t>□</w:t>
            </w:r>
            <w:r w:rsidRPr="00DA10CA">
              <w:rPr>
                <w:rFonts w:ascii="Wingdings 2" w:eastAsia="Wingdings 2" w:hAnsi="Wingdings 2" w:cs="Wingdings 2"/>
                <w:sz w:val="22"/>
                <w:szCs w:val="20"/>
              </w:rPr>
              <w:t></w:t>
            </w:r>
            <w:r w:rsidRPr="00DA10CA">
              <w:rPr>
                <w:rFonts w:ascii="標楷體" w:eastAsia="標楷體" w:hAnsi="標楷體" w:cs="新細明體"/>
                <w:sz w:val="22"/>
                <w:szCs w:val="20"/>
              </w:rPr>
              <w:t>教師指導實績證明(足以證明確為該獲獎隊伍或作品之指導老師文件)、得獎證明或領獎實證等相關資料</w:t>
            </w:r>
          </w:p>
          <w:p w:rsidR="00B36B71" w:rsidRPr="00DA10CA" w:rsidRDefault="00B36B71" w:rsidP="0058586D">
            <w:pPr>
              <w:widowControl/>
              <w:snapToGrid w:val="0"/>
              <w:spacing w:line="360" w:lineRule="auto"/>
              <w:ind w:left="436" w:hanging="436"/>
              <w:rPr>
                <w:rFonts w:ascii="標楷體" w:eastAsia="標楷體" w:hAnsi="標楷體" w:cs="Wingdings 2"/>
                <w:sz w:val="22"/>
                <w:szCs w:val="20"/>
              </w:rPr>
            </w:pPr>
            <w:r w:rsidRPr="00DA10CA">
              <w:rPr>
                <w:rFonts w:ascii="標楷體" w:eastAsia="標楷體" w:hAnsi="標楷體" w:cs="Wingdings 2"/>
                <w:sz w:val="22"/>
                <w:szCs w:val="20"/>
              </w:rPr>
              <w:t>□</w:t>
            </w:r>
            <w:r w:rsidRPr="00DA10CA">
              <w:rPr>
                <w:rFonts w:ascii="Wingdings 2" w:eastAsia="Wingdings 2" w:hAnsi="Wingdings 2" w:cs="Wingdings 2"/>
                <w:sz w:val="22"/>
                <w:szCs w:val="20"/>
              </w:rPr>
              <w:t></w:t>
            </w:r>
            <w:r w:rsidRPr="00DA10CA">
              <w:rPr>
                <w:rFonts w:ascii="標楷體" w:eastAsia="標楷體" w:hAnsi="標楷體" w:cs="新細明體"/>
                <w:sz w:val="22"/>
                <w:szCs w:val="20"/>
              </w:rPr>
              <w:t>競賽辦法及競賽屬性等有助審查之資料</w:t>
            </w:r>
          </w:p>
          <w:p w:rsidR="00B36B71" w:rsidRPr="00DA10CA" w:rsidRDefault="00B36B71" w:rsidP="0058586D">
            <w:pPr>
              <w:widowControl/>
              <w:snapToGrid w:val="0"/>
              <w:spacing w:line="360" w:lineRule="auto"/>
              <w:ind w:left="436" w:hanging="436"/>
              <w:rPr>
                <w:rFonts w:ascii="Wingdings 2" w:eastAsia="Wingdings 2" w:hAnsi="Wingdings 2" w:cs="Wingdings 2"/>
                <w:sz w:val="22"/>
                <w:szCs w:val="20"/>
              </w:rPr>
            </w:pPr>
            <w:r w:rsidRPr="00DA10CA">
              <w:rPr>
                <w:rFonts w:ascii="標楷體" w:eastAsia="標楷體" w:hAnsi="標楷體" w:cs="Wingdings 2"/>
                <w:sz w:val="22"/>
                <w:szCs w:val="20"/>
              </w:rPr>
              <w:t>□</w:t>
            </w:r>
            <w:r w:rsidRPr="00DA10CA">
              <w:rPr>
                <w:rFonts w:ascii="Wingdings 2" w:eastAsia="Wingdings 2" w:hAnsi="Wingdings 2" w:cs="Wingdings 2"/>
                <w:sz w:val="22"/>
                <w:szCs w:val="20"/>
              </w:rPr>
              <w:t></w:t>
            </w:r>
            <w:r w:rsidRPr="00DA10CA">
              <w:rPr>
                <w:rFonts w:ascii="標楷體" w:eastAsia="標楷體" w:hAnsi="標楷體" w:cs="新細明體"/>
                <w:sz w:val="22"/>
                <w:szCs w:val="20"/>
              </w:rPr>
              <w:t>參賽隊數(或作品數量)</w:t>
            </w:r>
            <w:r w:rsidRPr="00DA10CA">
              <w:rPr>
                <w:rFonts w:ascii="標楷體" w:eastAsia="標楷體" w:hAnsi="標楷體" w:cs="新細明體" w:hint="eastAsia"/>
                <w:sz w:val="22"/>
                <w:szCs w:val="20"/>
              </w:rPr>
              <w:t xml:space="preserve"> 請提供之證明</w:t>
            </w:r>
            <w:r w:rsidRPr="00DA10CA">
              <w:rPr>
                <w:rFonts w:ascii="標楷體" w:eastAsia="標楷體" w:hAnsi="標楷體" w:cs="標楷體" w:hint="eastAsia"/>
                <w:sz w:val="18"/>
                <w:szCs w:val="20"/>
              </w:rPr>
              <w:t>:</w:t>
            </w:r>
            <w:r w:rsidRPr="00DA10CA">
              <w:rPr>
                <w:rFonts w:ascii="標楷體" w:eastAsia="標楷體" w:hAnsi="標楷體" w:cs="新細明體" w:hint="eastAsia"/>
                <w:sz w:val="22"/>
                <w:szCs w:val="20"/>
              </w:rPr>
              <w:t>競賽</w:t>
            </w:r>
            <w:r w:rsidRPr="00DA10CA">
              <w:rPr>
                <w:rFonts w:ascii="標楷體" w:eastAsia="標楷體" w:hAnsi="標楷體" w:cs="新細明體"/>
                <w:sz w:val="22"/>
                <w:szCs w:val="20"/>
              </w:rPr>
              <w:t>參賽學校</w:t>
            </w:r>
            <w:r w:rsidR="00EA6CAF" w:rsidRPr="00DA10CA">
              <w:rPr>
                <w:rFonts w:ascii="標楷體" w:eastAsia="標楷體" w:hAnsi="標楷體" w:cs="新細明體" w:hint="eastAsia"/>
                <w:sz w:val="22"/>
                <w:szCs w:val="20"/>
              </w:rPr>
              <w:t>、</w:t>
            </w:r>
            <w:r w:rsidRPr="00DA10CA">
              <w:rPr>
                <w:rFonts w:ascii="標楷體" w:eastAsia="標楷體" w:hAnsi="標楷體" w:cs="新細明體"/>
                <w:sz w:val="22"/>
                <w:szCs w:val="20"/>
              </w:rPr>
              <w:t>參賽隊伍</w:t>
            </w:r>
            <w:r w:rsidRPr="00DA10CA">
              <w:rPr>
                <w:rFonts w:ascii="標楷體" w:eastAsia="標楷體" w:hAnsi="標楷體" w:cs="新細明體" w:hint="eastAsia"/>
                <w:sz w:val="22"/>
                <w:szCs w:val="20"/>
              </w:rPr>
              <w:t>（本校參賽隊數/組，且本校參賽隊數不超過總參賽隊數</w:t>
            </w:r>
            <w:r w:rsidRPr="00DA10CA">
              <w:rPr>
                <w:rFonts w:eastAsia="標楷體"/>
                <w:sz w:val="22"/>
                <w:szCs w:val="20"/>
              </w:rPr>
              <w:t>50%</w:t>
            </w:r>
            <w:r w:rsidRPr="00DA10CA">
              <w:rPr>
                <w:rFonts w:ascii="標楷體" w:eastAsia="標楷體" w:hAnsi="標楷體" w:cs="新細明體"/>
                <w:sz w:val="22"/>
                <w:szCs w:val="20"/>
              </w:rPr>
              <w:t>）</w:t>
            </w:r>
          </w:p>
          <w:p w:rsidR="00B36B71" w:rsidRPr="00DA10CA" w:rsidRDefault="00B36B71" w:rsidP="0058586D">
            <w:pPr>
              <w:widowControl/>
              <w:snapToGrid w:val="0"/>
              <w:spacing w:line="360" w:lineRule="auto"/>
              <w:ind w:left="436" w:hanging="436"/>
              <w:rPr>
                <w:rFonts w:ascii="標楷體" w:eastAsia="標楷體" w:hAnsi="標楷體" w:cs="Wingdings 2"/>
                <w:sz w:val="22"/>
                <w:szCs w:val="20"/>
              </w:rPr>
            </w:pPr>
            <w:r w:rsidRPr="00DA10CA">
              <w:rPr>
                <w:rFonts w:ascii="標楷體" w:eastAsia="標楷體" w:hAnsi="標楷體" w:cs="Wingdings 2"/>
                <w:sz w:val="22"/>
                <w:szCs w:val="20"/>
              </w:rPr>
              <w:t>□</w:t>
            </w:r>
            <w:r w:rsidRPr="00DA10CA">
              <w:rPr>
                <w:rFonts w:ascii="Wingdings 2" w:eastAsia="Wingdings 2" w:hAnsi="Wingdings 2" w:cs="Wingdings 2"/>
                <w:sz w:val="22"/>
                <w:szCs w:val="20"/>
              </w:rPr>
              <w:t></w:t>
            </w:r>
            <w:r w:rsidRPr="00DA10CA">
              <w:rPr>
                <w:rFonts w:ascii="標楷體" w:eastAsia="標楷體" w:hAnsi="標楷體" w:cs="新細明體"/>
                <w:sz w:val="22"/>
                <w:szCs w:val="20"/>
              </w:rPr>
              <w:t xml:space="preserve">獲獎作品相關資料(如：照片、簡介或影音檔資料) </w:t>
            </w:r>
          </w:p>
          <w:p w:rsidR="00F038A2" w:rsidRPr="00DA10CA" w:rsidRDefault="00B36B71" w:rsidP="00F038A2">
            <w:pPr>
              <w:widowControl/>
              <w:numPr>
                <w:ilvl w:val="0"/>
                <w:numId w:val="6"/>
              </w:numPr>
              <w:pBdr>
                <w:top w:val="none" w:sz="0" w:space="0" w:color="auto"/>
                <w:left w:val="none" w:sz="0" w:space="0" w:color="auto"/>
                <w:bottom w:val="none" w:sz="0" w:space="0" w:color="auto"/>
                <w:right w:val="none" w:sz="0" w:space="0" w:color="auto"/>
              </w:pBdr>
              <w:shd w:val="clear" w:color="auto" w:fill="FFFFFF"/>
              <w:suppressAutoHyphens w:val="0"/>
              <w:adjustRightInd w:val="0"/>
              <w:snapToGrid w:val="0"/>
              <w:spacing w:line="360" w:lineRule="auto"/>
              <w:ind w:left="-40" w:hanging="357"/>
              <w:jc w:val="both"/>
              <w:textAlignment w:val="auto"/>
              <w:rPr>
                <w:rFonts w:ascii="標楷體" w:eastAsia="標楷體" w:hAnsi="標楷體" w:cs="新細明體"/>
                <w:sz w:val="22"/>
                <w:szCs w:val="20"/>
              </w:rPr>
            </w:pPr>
            <w:r w:rsidRPr="00DA10CA">
              <w:rPr>
                <w:rFonts w:ascii="標楷體" w:eastAsia="標楷體" w:hAnsi="標楷體" w:cs="Wingdings 2"/>
                <w:sz w:val="22"/>
                <w:szCs w:val="20"/>
              </w:rPr>
              <w:t>□</w:t>
            </w:r>
            <w:r w:rsidRPr="00DA10CA">
              <w:rPr>
                <w:rFonts w:ascii="Wingdings 2" w:eastAsia="Wingdings 2" w:hAnsi="Wingdings 2" w:cs="Wingdings 2"/>
                <w:sz w:val="22"/>
                <w:szCs w:val="20"/>
              </w:rPr>
              <w:t></w:t>
            </w:r>
            <w:r w:rsidR="00F038A2" w:rsidRPr="00DA10CA">
              <w:rPr>
                <w:rFonts w:ascii="標楷體" w:eastAsia="標楷體" w:hAnsi="標楷體" w:cs="新細明體"/>
                <w:sz w:val="22"/>
                <w:szCs w:val="20"/>
              </w:rPr>
              <w:t>「教育部技職風雲榜」</w:t>
            </w:r>
            <w:r w:rsidR="00F038A2" w:rsidRPr="00DA10CA">
              <w:rPr>
                <w:rFonts w:ascii="標楷體" w:eastAsia="標楷體" w:hAnsi="標楷體" w:cs="新細明體" w:hint="eastAsia"/>
                <w:sz w:val="22"/>
                <w:szCs w:val="20"/>
              </w:rPr>
              <w:t>及</w:t>
            </w:r>
          </w:p>
          <w:p w:rsidR="00B36B71" w:rsidRPr="00DA10CA" w:rsidRDefault="00F038A2" w:rsidP="0058586D">
            <w:pPr>
              <w:widowControl/>
              <w:numPr>
                <w:ilvl w:val="0"/>
                <w:numId w:val="6"/>
              </w:numPr>
              <w:pBdr>
                <w:top w:val="none" w:sz="0" w:space="0" w:color="auto"/>
                <w:left w:val="none" w:sz="0" w:space="0" w:color="auto"/>
                <w:bottom w:val="none" w:sz="0" w:space="0" w:color="auto"/>
                <w:right w:val="none" w:sz="0" w:space="0" w:color="auto"/>
              </w:pBdr>
              <w:shd w:val="clear" w:color="auto" w:fill="FFFFFF"/>
              <w:suppressAutoHyphens w:val="0"/>
              <w:adjustRightInd w:val="0"/>
              <w:snapToGrid w:val="0"/>
              <w:spacing w:line="360" w:lineRule="auto"/>
              <w:ind w:left="-40" w:hanging="357"/>
              <w:jc w:val="both"/>
              <w:textAlignment w:val="auto"/>
              <w:rPr>
                <w:rFonts w:ascii="標楷體" w:eastAsia="標楷體" w:hAnsi="標楷體" w:cs="新細明體"/>
                <w:sz w:val="22"/>
                <w:szCs w:val="20"/>
              </w:rPr>
            </w:pPr>
            <w:r w:rsidRPr="00DA10CA">
              <w:rPr>
                <w:rFonts w:ascii="標楷體" w:eastAsia="標楷體" w:hAnsi="標楷體" w:cs="新細明體" w:hint="eastAsia"/>
                <w:sz w:val="22"/>
                <w:szCs w:val="20"/>
              </w:rPr>
              <w:t xml:space="preserve">    「</w:t>
            </w:r>
            <w:hyperlink r:id="rId10" w:tooltip="112學年度校園榮譽榜" w:history="1">
              <w:r w:rsidRPr="00DA10CA">
                <w:rPr>
                  <w:rFonts w:ascii="標楷體" w:eastAsia="標楷體" w:hAnsi="標楷體" w:cs="新細明體" w:hint="eastAsia"/>
                  <w:sz w:val="22"/>
                  <w:szCs w:val="20"/>
                </w:rPr>
                <w:t>校園榮譽榜</w:t>
              </w:r>
            </w:hyperlink>
            <w:r w:rsidRPr="00DA10CA">
              <w:rPr>
                <w:rFonts w:ascii="標楷體" w:eastAsia="標楷體" w:hAnsi="標楷體" w:cs="新細明體" w:hint="eastAsia"/>
                <w:sz w:val="22"/>
                <w:szCs w:val="20"/>
              </w:rPr>
              <w:t>」</w:t>
            </w:r>
            <w:r w:rsidRPr="00DA10CA">
              <w:rPr>
                <w:rFonts w:ascii="標楷體" w:eastAsia="標楷體" w:hAnsi="標楷體" w:cs="新細明體"/>
                <w:sz w:val="22"/>
                <w:szCs w:val="20"/>
              </w:rPr>
              <w:t>填報佐證</w:t>
            </w:r>
          </w:p>
          <w:p w:rsidR="00417B38" w:rsidRPr="00DA10CA" w:rsidRDefault="00B36B71" w:rsidP="0058586D">
            <w:pPr>
              <w:snapToGrid w:val="0"/>
              <w:ind w:left="438" w:hanging="438"/>
            </w:pPr>
            <w:r w:rsidRPr="00DA10CA">
              <w:rPr>
                <w:rFonts w:ascii="標楷體" w:eastAsia="標楷體" w:hAnsi="標楷體" w:cs="Wingdings 2"/>
                <w:sz w:val="22"/>
                <w:szCs w:val="20"/>
              </w:rPr>
              <w:t>□</w:t>
            </w:r>
            <w:r w:rsidRPr="00DA10CA">
              <w:rPr>
                <w:rFonts w:ascii="Wingdings 2" w:eastAsia="Wingdings 2" w:hAnsi="Wingdings 2" w:cs="Wingdings 2"/>
                <w:sz w:val="22"/>
                <w:szCs w:val="20"/>
              </w:rPr>
              <w:t></w:t>
            </w:r>
            <w:r w:rsidRPr="00DA10CA">
              <w:rPr>
                <w:rFonts w:ascii="標楷體" w:eastAsia="標楷體" w:hAnsi="標楷體" w:cs="新細明體"/>
                <w:sz w:val="22"/>
                <w:szCs w:val="20"/>
              </w:rPr>
              <w:t>屬於多位教師共同指導者，需檢附獎勵金</w:t>
            </w:r>
            <w:proofErr w:type="gramStart"/>
            <w:r w:rsidRPr="00DA10CA">
              <w:rPr>
                <w:rFonts w:ascii="標楷體" w:eastAsia="標楷體" w:hAnsi="標楷體" w:cs="新細明體"/>
                <w:sz w:val="22"/>
                <w:szCs w:val="20"/>
              </w:rPr>
              <w:t>分配表</w:t>
            </w:r>
            <w:r w:rsidR="00CB6162" w:rsidRPr="00DA10CA">
              <w:rPr>
                <w:rFonts w:ascii="標楷體" w:eastAsia="標楷體" w:hAnsi="標楷體" w:cs="新細明體" w:hint="eastAsia"/>
                <w:sz w:val="22"/>
                <w:szCs w:val="20"/>
              </w:rPr>
              <w:t>如附件</w:t>
            </w:r>
            <w:proofErr w:type="gramEnd"/>
            <w:r w:rsidR="00CB6162" w:rsidRPr="00DA10CA">
              <w:rPr>
                <w:rFonts w:ascii="標楷體" w:eastAsia="標楷體" w:hAnsi="標楷體" w:cs="新細明體" w:hint="eastAsia"/>
                <w:sz w:val="22"/>
                <w:szCs w:val="20"/>
              </w:rPr>
              <w:t>二</w:t>
            </w:r>
          </w:p>
        </w:tc>
      </w:tr>
      <w:tr w:rsidR="00417B38" w:rsidTr="00B36B71">
        <w:trPr>
          <w:trHeight w:val="2829"/>
        </w:trPr>
        <w:tc>
          <w:tcPr>
            <w:tcW w:w="528" w:type="dxa"/>
            <w:tcBorders>
              <w:top w:val="single" w:sz="4" w:space="0" w:color="000000"/>
              <w:left w:val="single" w:sz="4" w:space="0" w:color="000000"/>
              <w:bottom w:val="single" w:sz="4" w:space="0" w:color="000000"/>
            </w:tcBorders>
            <w:shd w:val="clear" w:color="auto" w:fill="auto"/>
            <w:vAlign w:val="center"/>
          </w:tcPr>
          <w:p w:rsidR="00417B38" w:rsidRDefault="00417B38">
            <w:pPr>
              <w:widowControl/>
              <w:jc w:val="center"/>
            </w:pPr>
            <w:r>
              <w:rPr>
                <w:rFonts w:ascii="標楷體" w:eastAsia="標楷體" w:hAnsi="標楷體" w:cs="新細明體"/>
              </w:rPr>
              <w:t>檢核人簽章</w:t>
            </w:r>
          </w:p>
        </w:tc>
        <w:tc>
          <w:tcPr>
            <w:tcW w:w="3358" w:type="dxa"/>
            <w:gridSpan w:val="2"/>
            <w:tcBorders>
              <w:top w:val="single" w:sz="4" w:space="0" w:color="000000"/>
              <w:left w:val="single" w:sz="4" w:space="0" w:color="000000"/>
              <w:bottom w:val="single" w:sz="4" w:space="0" w:color="000000"/>
            </w:tcBorders>
            <w:shd w:val="clear" w:color="auto" w:fill="auto"/>
            <w:vAlign w:val="center"/>
          </w:tcPr>
          <w:p w:rsidR="00417B38" w:rsidRDefault="00417B38">
            <w:pPr>
              <w:widowControl/>
              <w:jc w:val="center"/>
              <w:rPr>
                <w:rFonts w:ascii="標楷體" w:eastAsia="標楷體" w:hAnsi="標楷體" w:cs="新細明體"/>
                <w:sz w:val="20"/>
                <w:szCs w:val="20"/>
              </w:rPr>
            </w:pPr>
          </w:p>
          <w:p w:rsidR="00417B38" w:rsidRDefault="00417B38">
            <w:pPr>
              <w:widowControl/>
              <w:jc w:val="center"/>
              <w:rPr>
                <w:rFonts w:ascii="標楷體" w:eastAsia="標楷體" w:hAnsi="標楷體" w:cs="新細明體"/>
                <w:sz w:val="20"/>
                <w:szCs w:val="20"/>
              </w:rPr>
            </w:pPr>
          </w:p>
        </w:tc>
        <w:tc>
          <w:tcPr>
            <w:tcW w:w="3358" w:type="dxa"/>
            <w:tcBorders>
              <w:top w:val="single" w:sz="4" w:space="0" w:color="000000"/>
              <w:left w:val="single" w:sz="4" w:space="0" w:color="000000"/>
              <w:bottom w:val="single" w:sz="4" w:space="0" w:color="000000"/>
            </w:tcBorders>
            <w:shd w:val="clear" w:color="auto" w:fill="auto"/>
          </w:tcPr>
          <w:p w:rsidR="00417B38" w:rsidRDefault="00417B38">
            <w:pPr>
              <w:widowControl/>
              <w:jc w:val="both"/>
              <w:rPr>
                <w:rFonts w:ascii="標楷體" w:eastAsia="標楷體" w:hAnsi="標楷體" w:cs="新細明體"/>
                <w:sz w:val="20"/>
                <w:szCs w:val="20"/>
              </w:rPr>
            </w:pPr>
            <w:r>
              <w:rPr>
                <w:rFonts w:ascii="標楷體" w:eastAsia="標楷體" w:hAnsi="標楷體" w:cs="新細明體"/>
                <w:sz w:val="20"/>
                <w:szCs w:val="20"/>
              </w:rPr>
              <w:t>系</w:t>
            </w:r>
            <w:r w:rsidR="004F75AC">
              <w:rPr>
                <w:rFonts w:ascii="標楷體" w:eastAsia="標楷體" w:hAnsi="標楷體" w:cs="新細明體" w:hint="eastAsia"/>
                <w:sz w:val="20"/>
                <w:szCs w:val="20"/>
              </w:rPr>
              <w:t>、</w:t>
            </w:r>
            <w:r>
              <w:rPr>
                <w:rFonts w:ascii="標楷體" w:eastAsia="標楷體" w:hAnsi="標楷體" w:cs="新細明體"/>
                <w:sz w:val="20"/>
                <w:szCs w:val="20"/>
              </w:rPr>
              <w:t>中心承辦人</w:t>
            </w:r>
          </w:p>
          <w:p w:rsidR="00417B38" w:rsidRDefault="00417B38">
            <w:pPr>
              <w:widowControl/>
              <w:jc w:val="both"/>
              <w:rPr>
                <w:rFonts w:ascii="標楷體" w:eastAsia="標楷體" w:hAnsi="標楷體" w:cs="新細明體"/>
                <w:sz w:val="20"/>
                <w:szCs w:val="20"/>
              </w:rPr>
            </w:pPr>
          </w:p>
          <w:p w:rsidR="00417B38" w:rsidRDefault="00417B38">
            <w:pPr>
              <w:widowControl/>
              <w:jc w:val="both"/>
              <w:rPr>
                <w:rFonts w:ascii="標楷體" w:eastAsia="標楷體" w:hAnsi="標楷體" w:cs="新細明體"/>
                <w:sz w:val="20"/>
                <w:szCs w:val="20"/>
              </w:rPr>
            </w:pPr>
            <w:r>
              <w:rPr>
                <w:rFonts w:ascii="標楷體" w:eastAsia="標楷體" w:hAnsi="標楷體" w:cs="新細明體"/>
                <w:sz w:val="20"/>
                <w:szCs w:val="20"/>
              </w:rPr>
              <w:t>系</w:t>
            </w:r>
            <w:r w:rsidR="004F75AC">
              <w:rPr>
                <w:rFonts w:ascii="標楷體" w:eastAsia="標楷體" w:hAnsi="標楷體" w:cs="新細明體" w:hint="eastAsia"/>
                <w:sz w:val="20"/>
                <w:szCs w:val="20"/>
              </w:rPr>
              <w:t>、</w:t>
            </w:r>
            <w:r>
              <w:rPr>
                <w:rFonts w:ascii="標楷體" w:eastAsia="標楷體" w:hAnsi="標楷體" w:cs="新細明體"/>
                <w:sz w:val="20"/>
                <w:szCs w:val="20"/>
              </w:rPr>
              <w:t>中心主管</w:t>
            </w:r>
          </w:p>
          <w:p w:rsidR="00417B38" w:rsidRDefault="00417B38">
            <w:pPr>
              <w:widowControl/>
              <w:jc w:val="both"/>
              <w:rPr>
                <w:rFonts w:ascii="標楷體" w:eastAsia="標楷體" w:hAnsi="標楷體" w:cs="新細明體"/>
                <w:sz w:val="20"/>
                <w:szCs w:val="20"/>
              </w:rPr>
            </w:pPr>
          </w:p>
        </w:tc>
        <w:tc>
          <w:tcPr>
            <w:tcW w:w="3369" w:type="dxa"/>
            <w:tcBorders>
              <w:top w:val="single" w:sz="4" w:space="0" w:color="000000"/>
              <w:left w:val="single" w:sz="4" w:space="0" w:color="000000"/>
              <w:bottom w:val="single" w:sz="4" w:space="0" w:color="000000"/>
              <w:right w:val="single" w:sz="4" w:space="0" w:color="000000"/>
            </w:tcBorders>
            <w:shd w:val="clear" w:color="auto" w:fill="auto"/>
          </w:tcPr>
          <w:p w:rsidR="00417B38" w:rsidRDefault="00417B38">
            <w:pPr>
              <w:widowControl/>
              <w:jc w:val="both"/>
              <w:rPr>
                <w:rFonts w:ascii="標楷體" w:eastAsia="標楷體" w:hAnsi="標楷體" w:cs="新細明體"/>
                <w:sz w:val="20"/>
                <w:szCs w:val="20"/>
              </w:rPr>
            </w:pPr>
            <w:r>
              <w:rPr>
                <w:rFonts w:ascii="標楷體" w:eastAsia="標楷體" w:hAnsi="標楷體" w:cs="新細明體"/>
                <w:sz w:val="20"/>
                <w:szCs w:val="20"/>
              </w:rPr>
              <w:t>研發處承辦人</w:t>
            </w:r>
          </w:p>
          <w:p w:rsidR="00417B38" w:rsidRDefault="00417B38">
            <w:pPr>
              <w:widowControl/>
              <w:jc w:val="both"/>
              <w:rPr>
                <w:rFonts w:ascii="標楷體" w:eastAsia="標楷體" w:hAnsi="標楷體" w:cs="新細明體"/>
                <w:sz w:val="20"/>
                <w:szCs w:val="20"/>
              </w:rPr>
            </w:pPr>
          </w:p>
          <w:p w:rsidR="00417B38" w:rsidRDefault="00417B38">
            <w:pPr>
              <w:widowControl/>
              <w:jc w:val="both"/>
              <w:rPr>
                <w:rFonts w:ascii="標楷體" w:eastAsia="標楷體" w:hAnsi="標楷體" w:cs="新細明體"/>
                <w:sz w:val="20"/>
                <w:szCs w:val="20"/>
              </w:rPr>
            </w:pPr>
            <w:r>
              <w:rPr>
                <w:rFonts w:ascii="標楷體" w:eastAsia="標楷體" w:hAnsi="標楷體" w:cs="新細明體"/>
                <w:sz w:val="20"/>
                <w:szCs w:val="20"/>
              </w:rPr>
              <w:t>研發處主管</w:t>
            </w:r>
          </w:p>
          <w:p w:rsidR="00417B38" w:rsidRDefault="00417B38">
            <w:pPr>
              <w:widowControl/>
              <w:jc w:val="both"/>
              <w:rPr>
                <w:rFonts w:ascii="標楷體" w:eastAsia="標楷體" w:hAnsi="標楷體" w:cs="新細明體"/>
                <w:sz w:val="20"/>
                <w:szCs w:val="20"/>
              </w:rPr>
            </w:pPr>
          </w:p>
        </w:tc>
      </w:tr>
    </w:tbl>
    <w:p w:rsidR="00417B38" w:rsidRPr="00611E4E" w:rsidRDefault="00417B38" w:rsidP="00611E4E">
      <w:pPr>
        <w:pageBreakBefore/>
        <w:snapToGrid w:val="0"/>
        <w:spacing w:after="180"/>
        <w:jc w:val="center"/>
        <w:rPr>
          <w:rFonts w:ascii="標楷體" w:eastAsia="標楷體" w:hAnsi="標楷體" w:cs="標楷體"/>
          <w:b/>
          <w:sz w:val="28"/>
          <w:szCs w:val="28"/>
        </w:rPr>
      </w:pPr>
      <w:r w:rsidRPr="00611E4E">
        <w:rPr>
          <w:rFonts w:ascii="標楷體" w:eastAsia="標楷體" w:hAnsi="標楷體" w:cs="標楷體"/>
          <w:b/>
          <w:sz w:val="28"/>
          <w:szCs w:val="28"/>
        </w:rPr>
        <w:lastRenderedPageBreak/>
        <w:t>文藻學校財團法人文藻外語大學教師指導學生參與競賽</w:t>
      </w:r>
      <w:r w:rsidRPr="00611E4E">
        <w:rPr>
          <w:rFonts w:ascii="標楷體" w:eastAsia="標楷體" w:hAnsi="標楷體"/>
          <w:b/>
          <w:sz w:val="28"/>
          <w:szCs w:val="28"/>
        </w:rPr>
        <w:t>獎勵金分配表</w:t>
      </w:r>
      <w:r w:rsidR="00611E4E" w:rsidRPr="00611E4E">
        <w:rPr>
          <w:rFonts w:ascii="標楷體" w:eastAsia="標楷體" w:hAnsi="標楷體" w:hint="eastAsia"/>
          <w:b/>
          <w:sz w:val="28"/>
          <w:szCs w:val="28"/>
        </w:rPr>
        <w:t>(附件二)</w:t>
      </w:r>
    </w:p>
    <w:tbl>
      <w:tblPr>
        <w:tblW w:w="0" w:type="auto"/>
        <w:tblInd w:w="108" w:type="dxa"/>
        <w:tblLayout w:type="fixed"/>
        <w:tblLook w:val="0000" w:firstRow="0" w:lastRow="0" w:firstColumn="0" w:lastColumn="0" w:noHBand="0" w:noVBand="0"/>
      </w:tblPr>
      <w:tblGrid>
        <w:gridCol w:w="1798"/>
        <w:gridCol w:w="8405"/>
      </w:tblGrid>
      <w:tr w:rsidR="00417B38">
        <w:trPr>
          <w:trHeight w:hRule="exact" w:val="708"/>
        </w:trPr>
        <w:tc>
          <w:tcPr>
            <w:tcW w:w="1798" w:type="dxa"/>
            <w:tcBorders>
              <w:top w:val="single" w:sz="6" w:space="0" w:color="000000"/>
              <w:left w:val="single" w:sz="6" w:space="0" w:color="000000"/>
              <w:bottom w:val="single" w:sz="6" w:space="0" w:color="000000"/>
            </w:tcBorders>
            <w:shd w:val="clear" w:color="auto" w:fill="auto"/>
            <w:vAlign w:val="center"/>
          </w:tcPr>
          <w:p w:rsidR="00417B38" w:rsidRDefault="00417B38">
            <w:pPr>
              <w:jc w:val="center"/>
            </w:pPr>
            <w:r>
              <w:rPr>
                <w:rFonts w:ascii="標楷體" w:eastAsia="標楷體" w:hAnsi="標楷體" w:cs="標楷體"/>
              </w:rPr>
              <w:t>競賽名稱</w:t>
            </w:r>
          </w:p>
        </w:tc>
        <w:tc>
          <w:tcPr>
            <w:tcW w:w="8405" w:type="dxa"/>
            <w:tcBorders>
              <w:top w:val="single" w:sz="6" w:space="0" w:color="000000"/>
              <w:left w:val="single" w:sz="6" w:space="0" w:color="000000"/>
              <w:bottom w:val="single" w:sz="6" w:space="0" w:color="000000"/>
              <w:right w:val="single" w:sz="6" w:space="0" w:color="000000"/>
            </w:tcBorders>
            <w:shd w:val="clear" w:color="auto" w:fill="auto"/>
          </w:tcPr>
          <w:p w:rsidR="00417B38" w:rsidRDefault="00417B38">
            <w:pPr>
              <w:snapToGrid w:val="0"/>
              <w:spacing w:before="180"/>
              <w:jc w:val="both"/>
              <w:rPr>
                <w:rFonts w:ascii="標楷體" w:eastAsia="標楷體" w:hAnsi="標楷體" w:cs="標楷體"/>
                <w:spacing w:val="20"/>
              </w:rPr>
            </w:pPr>
          </w:p>
        </w:tc>
      </w:tr>
      <w:tr w:rsidR="00417B38">
        <w:trPr>
          <w:trHeight w:val="7493"/>
        </w:trPr>
        <w:tc>
          <w:tcPr>
            <w:tcW w:w="10203"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417B38" w:rsidRDefault="00417B38">
            <w:pPr>
              <w:snapToGrid w:val="0"/>
              <w:spacing w:after="180"/>
              <w:jc w:val="center"/>
              <w:rPr>
                <w:rFonts w:ascii="標楷體" w:eastAsia="標楷體" w:hAnsi="標楷體" w:cs="標楷體"/>
              </w:rPr>
            </w:pPr>
            <w:r>
              <w:rPr>
                <w:rFonts w:ascii="標楷體" w:eastAsia="標楷體" w:hAnsi="標楷體" w:cs="標楷體"/>
                <w:b/>
              </w:rPr>
              <w:t>本案具有多位指導教師，共同推派由__________提出申請，並同意分配獎勵金如下：</w:t>
            </w:r>
          </w:p>
          <w:tbl>
            <w:tblPr>
              <w:tblW w:w="0" w:type="auto"/>
              <w:tblLayout w:type="fixed"/>
              <w:tblLook w:val="0000" w:firstRow="0" w:lastRow="0" w:firstColumn="0" w:lastColumn="0" w:noHBand="0" w:noVBand="0"/>
            </w:tblPr>
            <w:tblGrid>
              <w:gridCol w:w="759"/>
              <w:gridCol w:w="1488"/>
              <w:gridCol w:w="1489"/>
              <w:gridCol w:w="1488"/>
              <w:gridCol w:w="1489"/>
              <w:gridCol w:w="2728"/>
            </w:tblGrid>
            <w:tr w:rsidR="00417B38">
              <w:tc>
                <w:tcPr>
                  <w:tcW w:w="759" w:type="dxa"/>
                  <w:tcBorders>
                    <w:top w:val="single" w:sz="4" w:space="0" w:color="000000"/>
                    <w:left w:val="single" w:sz="4" w:space="0" w:color="000000"/>
                    <w:bottom w:val="single" w:sz="4" w:space="0" w:color="000000"/>
                  </w:tcBorders>
                  <w:shd w:val="clear" w:color="auto" w:fill="DDD9C3"/>
                </w:tcPr>
                <w:p w:rsidR="00417B38" w:rsidRDefault="00417B38">
                  <w:pPr>
                    <w:jc w:val="center"/>
                  </w:pPr>
                  <w:r>
                    <w:rPr>
                      <w:rFonts w:ascii="標楷體" w:eastAsia="標楷體" w:hAnsi="標楷體" w:cs="標楷體"/>
                    </w:rPr>
                    <w:t>序號</w:t>
                  </w:r>
                </w:p>
              </w:tc>
              <w:tc>
                <w:tcPr>
                  <w:tcW w:w="1488" w:type="dxa"/>
                  <w:tcBorders>
                    <w:top w:val="single" w:sz="4" w:space="0" w:color="000000"/>
                    <w:left w:val="single" w:sz="4" w:space="0" w:color="000000"/>
                    <w:bottom w:val="single" w:sz="4" w:space="0" w:color="000000"/>
                  </w:tcBorders>
                  <w:shd w:val="clear" w:color="auto" w:fill="DDD9C3"/>
                </w:tcPr>
                <w:p w:rsidR="00417B38" w:rsidRDefault="00417B38">
                  <w:pPr>
                    <w:jc w:val="center"/>
                  </w:pPr>
                  <w:r>
                    <w:rPr>
                      <w:rFonts w:ascii="標楷體" w:eastAsia="標楷體" w:hAnsi="標楷體" w:cs="標楷體"/>
                    </w:rPr>
                    <w:t>姓名</w:t>
                  </w:r>
                </w:p>
              </w:tc>
              <w:tc>
                <w:tcPr>
                  <w:tcW w:w="1489" w:type="dxa"/>
                  <w:tcBorders>
                    <w:top w:val="single" w:sz="4" w:space="0" w:color="000000"/>
                    <w:left w:val="single" w:sz="4" w:space="0" w:color="000000"/>
                    <w:bottom w:val="single" w:sz="4" w:space="0" w:color="000000"/>
                  </w:tcBorders>
                  <w:shd w:val="clear" w:color="auto" w:fill="DDD9C3"/>
                </w:tcPr>
                <w:p w:rsidR="00417B38" w:rsidRDefault="00417B38">
                  <w:pPr>
                    <w:jc w:val="center"/>
                  </w:pPr>
                  <w:r>
                    <w:rPr>
                      <w:rFonts w:ascii="標楷體" w:eastAsia="標楷體" w:hAnsi="標楷體" w:cs="標楷體"/>
                    </w:rPr>
                    <w:t>系</w:t>
                  </w:r>
                  <w:r w:rsidR="00C3027F">
                    <w:rPr>
                      <w:rFonts w:ascii="標楷體" w:eastAsia="標楷體" w:hAnsi="標楷體" w:cs="標楷體" w:hint="eastAsia"/>
                    </w:rPr>
                    <w:t>、</w:t>
                  </w:r>
                  <w:r>
                    <w:rPr>
                      <w:rFonts w:ascii="標楷體" w:eastAsia="標楷體" w:hAnsi="標楷體" w:cs="標楷體"/>
                    </w:rPr>
                    <w:t>中心</w:t>
                  </w:r>
                </w:p>
              </w:tc>
              <w:tc>
                <w:tcPr>
                  <w:tcW w:w="1488" w:type="dxa"/>
                  <w:tcBorders>
                    <w:top w:val="single" w:sz="4" w:space="0" w:color="000000"/>
                    <w:left w:val="single" w:sz="4" w:space="0" w:color="000000"/>
                    <w:bottom w:val="single" w:sz="4" w:space="0" w:color="000000"/>
                  </w:tcBorders>
                  <w:shd w:val="clear" w:color="auto" w:fill="DDD9C3"/>
                </w:tcPr>
                <w:p w:rsidR="00417B38" w:rsidRDefault="00417B38">
                  <w:pPr>
                    <w:jc w:val="center"/>
                  </w:pPr>
                  <w:r>
                    <w:rPr>
                      <w:rFonts w:ascii="標楷體" w:eastAsia="標楷體" w:hAnsi="標楷體" w:cs="標楷體"/>
                    </w:rPr>
                    <w:t>擔任工作</w:t>
                  </w:r>
                </w:p>
              </w:tc>
              <w:tc>
                <w:tcPr>
                  <w:tcW w:w="1489" w:type="dxa"/>
                  <w:tcBorders>
                    <w:top w:val="single" w:sz="4" w:space="0" w:color="000000"/>
                    <w:left w:val="single" w:sz="4" w:space="0" w:color="000000"/>
                    <w:bottom w:val="single" w:sz="4" w:space="0" w:color="000000"/>
                  </w:tcBorders>
                  <w:shd w:val="clear" w:color="auto" w:fill="DDD9C3"/>
                </w:tcPr>
                <w:p w:rsidR="00417B38" w:rsidRDefault="00417B38">
                  <w:pPr>
                    <w:jc w:val="center"/>
                  </w:pPr>
                  <w:r>
                    <w:rPr>
                      <w:rFonts w:ascii="標楷體" w:eastAsia="標楷體" w:hAnsi="標楷體" w:cs="標楷體"/>
                    </w:rPr>
                    <w:t>簽名核章</w:t>
                  </w:r>
                </w:p>
              </w:tc>
              <w:tc>
                <w:tcPr>
                  <w:tcW w:w="2728" w:type="dxa"/>
                  <w:tcBorders>
                    <w:top w:val="single" w:sz="4" w:space="0" w:color="000000"/>
                    <w:left w:val="single" w:sz="4" w:space="0" w:color="000000"/>
                    <w:bottom w:val="single" w:sz="4" w:space="0" w:color="000000"/>
                    <w:right w:val="single" w:sz="4" w:space="0" w:color="000000"/>
                  </w:tcBorders>
                  <w:shd w:val="clear" w:color="auto" w:fill="DDD9C3"/>
                </w:tcPr>
                <w:p w:rsidR="00417B38" w:rsidRDefault="00417B38">
                  <w:pPr>
                    <w:jc w:val="center"/>
                  </w:pPr>
                  <w:r>
                    <w:rPr>
                      <w:rFonts w:ascii="標楷體" w:eastAsia="標楷體" w:hAnsi="標楷體" w:cs="標楷體"/>
                    </w:rPr>
                    <w:t>分配金額</w:t>
                  </w:r>
                </w:p>
              </w:tc>
            </w:tr>
            <w:tr w:rsidR="00417B38">
              <w:trPr>
                <w:trHeight w:val="851"/>
              </w:trPr>
              <w:tc>
                <w:tcPr>
                  <w:tcW w:w="759" w:type="dxa"/>
                  <w:tcBorders>
                    <w:top w:val="single" w:sz="4" w:space="0" w:color="000000"/>
                    <w:left w:val="single" w:sz="4" w:space="0" w:color="000000"/>
                    <w:bottom w:val="single" w:sz="4" w:space="0" w:color="000000"/>
                  </w:tcBorders>
                  <w:shd w:val="clear" w:color="auto" w:fill="auto"/>
                  <w:vAlign w:val="center"/>
                </w:tcPr>
                <w:p w:rsidR="00417B38" w:rsidRDefault="00417B38">
                  <w:pPr>
                    <w:numPr>
                      <w:ilvl w:val="0"/>
                      <w:numId w:val="4"/>
                    </w:numPr>
                    <w:tabs>
                      <w:tab w:val="left" w:pos="1200"/>
                    </w:tabs>
                    <w:snapToGrid w:val="0"/>
                    <w:ind w:left="1200"/>
                    <w:jc w:val="both"/>
                    <w:rPr>
                      <w:rFonts w:ascii="標楷體" w:eastAsia="標楷體" w:hAnsi="標楷體" w:cs="標楷體"/>
                    </w:rPr>
                  </w:pPr>
                </w:p>
              </w:tc>
              <w:tc>
                <w:tcPr>
                  <w:tcW w:w="1488" w:type="dxa"/>
                  <w:tcBorders>
                    <w:top w:val="single" w:sz="4" w:space="0" w:color="000000"/>
                    <w:left w:val="single" w:sz="4" w:space="0" w:color="000000"/>
                    <w:bottom w:val="single" w:sz="4" w:space="0" w:color="000000"/>
                  </w:tcBorders>
                  <w:shd w:val="clear" w:color="auto" w:fill="auto"/>
                  <w:vAlign w:val="center"/>
                </w:tcPr>
                <w:p w:rsidR="00417B38" w:rsidRDefault="00417B38">
                  <w:pPr>
                    <w:snapToGrid w:val="0"/>
                    <w:jc w:val="both"/>
                    <w:rPr>
                      <w:rFonts w:ascii="標楷體" w:eastAsia="標楷體" w:hAnsi="標楷體" w:cs="標楷體"/>
                    </w:rPr>
                  </w:pPr>
                </w:p>
              </w:tc>
              <w:tc>
                <w:tcPr>
                  <w:tcW w:w="1489" w:type="dxa"/>
                  <w:tcBorders>
                    <w:top w:val="single" w:sz="4" w:space="0" w:color="000000"/>
                    <w:left w:val="single" w:sz="4" w:space="0" w:color="000000"/>
                    <w:bottom w:val="single" w:sz="4" w:space="0" w:color="000000"/>
                  </w:tcBorders>
                  <w:shd w:val="clear" w:color="auto" w:fill="auto"/>
                  <w:vAlign w:val="center"/>
                </w:tcPr>
                <w:p w:rsidR="00417B38" w:rsidRDefault="00417B38">
                  <w:pPr>
                    <w:snapToGrid w:val="0"/>
                    <w:jc w:val="both"/>
                    <w:rPr>
                      <w:rFonts w:ascii="標楷體" w:eastAsia="標楷體" w:hAnsi="標楷體" w:cs="標楷體"/>
                    </w:rPr>
                  </w:pPr>
                </w:p>
              </w:tc>
              <w:tc>
                <w:tcPr>
                  <w:tcW w:w="1488" w:type="dxa"/>
                  <w:tcBorders>
                    <w:top w:val="single" w:sz="4" w:space="0" w:color="000000"/>
                    <w:left w:val="single" w:sz="4" w:space="0" w:color="000000"/>
                    <w:bottom w:val="single" w:sz="4" w:space="0" w:color="000000"/>
                  </w:tcBorders>
                  <w:shd w:val="clear" w:color="auto" w:fill="auto"/>
                </w:tcPr>
                <w:p w:rsidR="00417B38" w:rsidRDefault="00417B38">
                  <w:pPr>
                    <w:snapToGrid w:val="0"/>
                    <w:jc w:val="both"/>
                    <w:rPr>
                      <w:rFonts w:ascii="標楷體" w:eastAsia="標楷體" w:hAnsi="標楷體" w:cs="標楷體"/>
                    </w:rPr>
                  </w:pPr>
                </w:p>
              </w:tc>
              <w:tc>
                <w:tcPr>
                  <w:tcW w:w="1489" w:type="dxa"/>
                  <w:tcBorders>
                    <w:top w:val="single" w:sz="4" w:space="0" w:color="000000"/>
                    <w:left w:val="single" w:sz="4" w:space="0" w:color="000000"/>
                    <w:bottom w:val="single" w:sz="4" w:space="0" w:color="000000"/>
                  </w:tcBorders>
                  <w:shd w:val="clear" w:color="auto" w:fill="auto"/>
                </w:tcPr>
                <w:p w:rsidR="00417B38" w:rsidRDefault="00417B38">
                  <w:pPr>
                    <w:snapToGrid w:val="0"/>
                    <w:jc w:val="both"/>
                    <w:rPr>
                      <w:rFonts w:ascii="標楷體" w:eastAsia="標楷體" w:hAnsi="標楷體" w:cs="標楷體"/>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7B38" w:rsidRDefault="00417B38">
                  <w:pPr>
                    <w:jc w:val="center"/>
                  </w:pPr>
                  <w:r>
                    <w:rPr>
                      <w:rFonts w:ascii="標楷體" w:eastAsia="標楷體" w:hAnsi="標楷體" w:cs="標楷體"/>
                    </w:rPr>
                    <w:t>□金額</w:t>
                  </w:r>
                  <w:r>
                    <w:rPr>
                      <w:rFonts w:ascii="標楷體" w:eastAsia="標楷體" w:hAnsi="標楷體" w:cs="標楷體"/>
                      <w:u w:val="single"/>
                    </w:rPr>
                    <w:t xml:space="preserve">       </w:t>
                  </w:r>
                  <w:r>
                    <w:rPr>
                      <w:rFonts w:ascii="標楷體" w:eastAsia="標楷體" w:hAnsi="標楷體" w:cs="標楷體"/>
                    </w:rPr>
                    <w:t>元整</w:t>
                  </w:r>
                </w:p>
              </w:tc>
            </w:tr>
            <w:tr w:rsidR="00417B38">
              <w:trPr>
                <w:trHeight w:val="851"/>
              </w:trPr>
              <w:tc>
                <w:tcPr>
                  <w:tcW w:w="759" w:type="dxa"/>
                  <w:tcBorders>
                    <w:top w:val="single" w:sz="4" w:space="0" w:color="000000"/>
                    <w:left w:val="single" w:sz="4" w:space="0" w:color="000000"/>
                    <w:bottom w:val="single" w:sz="4" w:space="0" w:color="000000"/>
                  </w:tcBorders>
                  <w:shd w:val="clear" w:color="auto" w:fill="auto"/>
                  <w:vAlign w:val="center"/>
                </w:tcPr>
                <w:p w:rsidR="00417B38" w:rsidRDefault="00417B38">
                  <w:pPr>
                    <w:numPr>
                      <w:ilvl w:val="0"/>
                      <w:numId w:val="4"/>
                    </w:numPr>
                    <w:tabs>
                      <w:tab w:val="left" w:pos="1200"/>
                    </w:tabs>
                    <w:snapToGrid w:val="0"/>
                    <w:ind w:left="1200"/>
                    <w:jc w:val="both"/>
                    <w:rPr>
                      <w:rFonts w:ascii="標楷體" w:eastAsia="標楷體" w:hAnsi="標楷體" w:cs="標楷體"/>
                    </w:rPr>
                  </w:pPr>
                </w:p>
              </w:tc>
              <w:tc>
                <w:tcPr>
                  <w:tcW w:w="1488" w:type="dxa"/>
                  <w:tcBorders>
                    <w:top w:val="single" w:sz="4" w:space="0" w:color="000000"/>
                    <w:left w:val="single" w:sz="4" w:space="0" w:color="000000"/>
                    <w:bottom w:val="single" w:sz="4" w:space="0" w:color="000000"/>
                  </w:tcBorders>
                  <w:shd w:val="clear" w:color="auto" w:fill="auto"/>
                  <w:vAlign w:val="center"/>
                </w:tcPr>
                <w:p w:rsidR="00417B38" w:rsidRDefault="00417B38">
                  <w:pPr>
                    <w:snapToGrid w:val="0"/>
                    <w:jc w:val="both"/>
                    <w:rPr>
                      <w:rFonts w:ascii="標楷體" w:eastAsia="標楷體" w:hAnsi="標楷體" w:cs="標楷體"/>
                    </w:rPr>
                  </w:pPr>
                </w:p>
              </w:tc>
              <w:tc>
                <w:tcPr>
                  <w:tcW w:w="1489" w:type="dxa"/>
                  <w:tcBorders>
                    <w:top w:val="single" w:sz="4" w:space="0" w:color="000000"/>
                    <w:left w:val="single" w:sz="4" w:space="0" w:color="000000"/>
                    <w:bottom w:val="single" w:sz="4" w:space="0" w:color="000000"/>
                  </w:tcBorders>
                  <w:shd w:val="clear" w:color="auto" w:fill="auto"/>
                  <w:vAlign w:val="center"/>
                </w:tcPr>
                <w:p w:rsidR="00417B38" w:rsidRDefault="00417B38">
                  <w:pPr>
                    <w:snapToGrid w:val="0"/>
                    <w:jc w:val="both"/>
                    <w:rPr>
                      <w:rFonts w:ascii="標楷體" w:eastAsia="標楷體" w:hAnsi="標楷體" w:cs="標楷體"/>
                    </w:rPr>
                  </w:pPr>
                </w:p>
              </w:tc>
              <w:tc>
                <w:tcPr>
                  <w:tcW w:w="1488" w:type="dxa"/>
                  <w:tcBorders>
                    <w:top w:val="single" w:sz="4" w:space="0" w:color="000000"/>
                    <w:left w:val="single" w:sz="4" w:space="0" w:color="000000"/>
                    <w:bottom w:val="single" w:sz="4" w:space="0" w:color="000000"/>
                  </w:tcBorders>
                  <w:shd w:val="clear" w:color="auto" w:fill="auto"/>
                </w:tcPr>
                <w:p w:rsidR="00417B38" w:rsidRDefault="00417B38">
                  <w:pPr>
                    <w:snapToGrid w:val="0"/>
                    <w:jc w:val="both"/>
                    <w:rPr>
                      <w:rFonts w:ascii="標楷體" w:eastAsia="標楷體" w:hAnsi="標楷體" w:cs="標楷體"/>
                    </w:rPr>
                  </w:pPr>
                </w:p>
              </w:tc>
              <w:tc>
                <w:tcPr>
                  <w:tcW w:w="1489" w:type="dxa"/>
                  <w:tcBorders>
                    <w:top w:val="single" w:sz="4" w:space="0" w:color="000000"/>
                    <w:left w:val="single" w:sz="4" w:space="0" w:color="000000"/>
                    <w:bottom w:val="single" w:sz="4" w:space="0" w:color="000000"/>
                  </w:tcBorders>
                  <w:shd w:val="clear" w:color="auto" w:fill="auto"/>
                </w:tcPr>
                <w:p w:rsidR="00417B38" w:rsidRDefault="00417B38">
                  <w:pPr>
                    <w:snapToGrid w:val="0"/>
                    <w:jc w:val="both"/>
                    <w:rPr>
                      <w:rFonts w:ascii="標楷體" w:eastAsia="標楷體" w:hAnsi="標楷體" w:cs="標楷體"/>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7B38" w:rsidRDefault="00417B38">
                  <w:pPr>
                    <w:jc w:val="center"/>
                  </w:pPr>
                  <w:r>
                    <w:rPr>
                      <w:rFonts w:ascii="標楷體" w:eastAsia="標楷體" w:hAnsi="標楷體" w:cs="標楷體"/>
                    </w:rPr>
                    <w:t>□金額</w:t>
                  </w:r>
                  <w:r>
                    <w:rPr>
                      <w:rFonts w:ascii="標楷體" w:eastAsia="標楷體" w:hAnsi="標楷體" w:cs="標楷體"/>
                      <w:u w:val="single"/>
                    </w:rPr>
                    <w:t xml:space="preserve">       </w:t>
                  </w:r>
                  <w:r>
                    <w:rPr>
                      <w:rFonts w:ascii="標楷體" w:eastAsia="標楷體" w:hAnsi="標楷體" w:cs="標楷體"/>
                    </w:rPr>
                    <w:t>元整</w:t>
                  </w:r>
                </w:p>
              </w:tc>
            </w:tr>
            <w:tr w:rsidR="00417B38">
              <w:trPr>
                <w:trHeight w:val="851"/>
              </w:trPr>
              <w:tc>
                <w:tcPr>
                  <w:tcW w:w="759" w:type="dxa"/>
                  <w:tcBorders>
                    <w:top w:val="single" w:sz="4" w:space="0" w:color="000000"/>
                    <w:left w:val="single" w:sz="4" w:space="0" w:color="000000"/>
                    <w:bottom w:val="single" w:sz="4" w:space="0" w:color="000000"/>
                  </w:tcBorders>
                  <w:shd w:val="clear" w:color="auto" w:fill="auto"/>
                  <w:vAlign w:val="center"/>
                </w:tcPr>
                <w:p w:rsidR="00417B38" w:rsidRDefault="00417B38">
                  <w:pPr>
                    <w:numPr>
                      <w:ilvl w:val="0"/>
                      <w:numId w:val="4"/>
                    </w:numPr>
                    <w:tabs>
                      <w:tab w:val="left" w:pos="1200"/>
                    </w:tabs>
                    <w:snapToGrid w:val="0"/>
                    <w:ind w:left="1200"/>
                    <w:jc w:val="both"/>
                    <w:rPr>
                      <w:rFonts w:ascii="標楷體" w:eastAsia="標楷體" w:hAnsi="標楷體" w:cs="標楷體"/>
                    </w:rPr>
                  </w:pPr>
                </w:p>
              </w:tc>
              <w:tc>
                <w:tcPr>
                  <w:tcW w:w="1488" w:type="dxa"/>
                  <w:tcBorders>
                    <w:top w:val="single" w:sz="4" w:space="0" w:color="000000"/>
                    <w:left w:val="single" w:sz="4" w:space="0" w:color="000000"/>
                    <w:bottom w:val="single" w:sz="4" w:space="0" w:color="000000"/>
                  </w:tcBorders>
                  <w:shd w:val="clear" w:color="auto" w:fill="auto"/>
                  <w:vAlign w:val="center"/>
                </w:tcPr>
                <w:p w:rsidR="00417B38" w:rsidRDefault="00417B38">
                  <w:pPr>
                    <w:snapToGrid w:val="0"/>
                    <w:jc w:val="both"/>
                    <w:rPr>
                      <w:rFonts w:ascii="標楷體" w:eastAsia="標楷體" w:hAnsi="標楷體" w:cs="標楷體"/>
                    </w:rPr>
                  </w:pPr>
                </w:p>
              </w:tc>
              <w:tc>
                <w:tcPr>
                  <w:tcW w:w="1489" w:type="dxa"/>
                  <w:tcBorders>
                    <w:top w:val="single" w:sz="4" w:space="0" w:color="000000"/>
                    <w:left w:val="single" w:sz="4" w:space="0" w:color="000000"/>
                    <w:bottom w:val="single" w:sz="4" w:space="0" w:color="000000"/>
                  </w:tcBorders>
                  <w:shd w:val="clear" w:color="auto" w:fill="auto"/>
                  <w:vAlign w:val="center"/>
                </w:tcPr>
                <w:p w:rsidR="00417B38" w:rsidRDefault="00417B38">
                  <w:pPr>
                    <w:snapToGrid w:val="0"/>
                    <w:jc w:val="both"/>
                    <w:rPr>
                      <w:rFonts w:ascii="標楷體" w:eastAsia="標楷體" w:hAnsi="標楷體" w:cs="標楷體"/>
                    </w:rPr>
                  </w:pPr>
                </w:p>
              </w:tc>
              <w:tc>
                <w:tcPr>
                  <w:tcW w:w="1488" w:type="dxa"/>
                  <w:tcBorders>
                    <w:top w:val="single" w:sz="4" w:space="0" w:color="000000"/>
                    <w:left w:val="single" w:sz="4" w:space="0" w:color="000000"/>
                    <w:bottom w:val="single" w:sz="4" w:space="0" w:color="000000"/>
                  </w:tcBorders>
                  <w:shd w:val="clear" w:color="auto" w:fill="auto"/>
                </w:tcPr>
                <w:p w:rsidR="00417B38" w:rsidRDefault="00417B38">
                  <w:pPr>
                    <w:snapToGrid w:val="0"/>
                    <w:jc w:val="both"/>
                    <w:rPr>
                      <w:rFonts w:ascii="標楷體" w:eastAsia="標楷體" w:hAnsi="標楷體" w:cs="標楷體"/>
                    </w:rPr>
                  </w:pPr>
                </w:p>
              </w:tc>
              <w:tc>
                <w:tcPr>
                  <w:tcW w:w="1489" w:type="dxa"/>
                  <w:tcBorders>
                    <w:top w:val="single" w:sz="4" w:space="0" w:color="000000"/>
                    <w:left w:val="single" w:sz="4" w:space="0" w:color="000000"/>
                    <w:bottom w:val="single" w:sz="4" w:space="0" w:color="000000"/>
                  </w:tcBorders>
                  <w:shd w:val="clear" w:color="auto" w:fill="auto"/>
                </w:tcPr>
                <w:p w:rsidR="00417B38" w:rsidRDefault="00417B38">
                  <w:pPr>
                    <w:snapToGrid w:val="0"/>
                    <w:jc w:val="both"/>
                    <w:rPr>
                      <w:rFonts w:ascii="標楷體" w:eastAsia="標楷體" w:hAnsi="標楷體" w:cs="標楷體"/>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7B38" w:rsidRDefault="00417B38">
                  <w:pPr>
                    <w:jc w:val="center"/>
                  </w:pPr>
                  <w:r>
                    <w:rPr>
                      <w:rFonts w:ascii="標楷體" w:eastAsia="標楷體" w:hAnsi="標楷體" w:cs="標楷體"/>
                    </w:rPr>
                    <w:t>□金額</w:t>
                  </w:r>
                  <w:r>
                    <w:rPr>
                      <w:rFonts w:ascii="標楷體" w:eastAsia="標楷體" w:hAnsi="標楷體" w:cs="標楷體"/>
                      <w:u w:val="single"/>
                    </w:rPr>
                    <w:t xml:space="preserve">       </w:t>
                  </w:r>
                  <w:r>
                    <w:rPr>
                      <w:rFonts w:ascii="標楷體" w:eastAsia="標楷體" w:hAnsi="標楷體" w:cs="標楷體"/>
                    </w:rPr>
                    <w:t>元整</w:t>
                  </w:r>
                </w:p>
              </w:tc>
            </w:tr>
            <w:tr w:rsidR="00417B38">
              <w:trPr>
                <w:trHeight w:val="851"/>
              </w:trPr>
              <w:tc>
                <w:tcPr>
                  <w:tcW w:w="759" w:type="dxa"/>
                  <w:tcBorders>
                    <w:top w:val="single" w:sz="4" w:space="0" w:color="000000"/>
                    <w:left w:val="single" w:sz="4" w:space="0" w:color="000000"/>
                    <w:bottom w:val="single" w:sz="4" w:space="0" w:color="000000"/>
                  </w:tcBorders>
                  <w:shd w:val="clear" w:color="auto" w:fill="auto"/>
                  <w:vAlign w:val="center"/>
                </w:tcPr>
                <w:p w:rsidR="00417B38" w:rsidRDefault="00417B38">
                  <w:pPr>
                    <w:numPr>
                      <w:ilvl w:val="0"/>
                      <w:numId w:val="4"/>
                    </w:numPr>
                    <w:tabs>
                      <w:tab w:val="left" w:pos="1200"/>
                    </w:tabs>
                    <w:snapToGrid w:val="0"/>
                    <w:ind w:left="1200"/>
                    <w:jc w:val="both"/>
                    <w:rPr>
                      <w:rFonts w:ascii="標楷體" w:eastAsia="標楷體" w:hAnsi="標楷體" w:cs="標楷體"/>
                    </w:rPr>
                  </w:pPr>
                </w:p>
              </w:tc>
              <w:tc>
                <w:tcPr>
                  <w:tcW w:w="1488" w:type="dxa"/>
                  <w:tcBorders>
                    <w:top w:val="single" w:sz="4" w:space="0" w:color="000000"/>
                    <w:left w:val="single" w:sz="4" w:space="0" w:color="000000"/>
                    <w:bottom w:val="single" w:sz="4" w:space="0" w:color="000000"/>
                  </w:tcBorders>
                  <w:shd w:val="clear" w:color="auto" w:fill="auto"/>
                  <w:vAlign w:val="center"/>
                </w:tcPr>
                <w:p w:rsidR="00417B38" w:rsidRDefault="00417B38">
                  <w:pPr>
                    <w:snapToGrid w:val="0"/>
                    <w:jc w:val="both"/>
                    <w:rPr>
                      <w:rFonts w:ascii="標楷體" w:eastAsia="標楷體" w:hAnsi="標楷體" w:cs="標楷體"/>
                    </w:rPr>
                  </w:pPr>
                </w:p>
              </w:tc>
              <w:tc>
                <w:tcPr>
                  <w:tcW w:w="1489" w:type="dxa"/>
                  <w:tcBorders>
                    <w:top w:val="single" w:sz="4" w:space="0" w:color="000000"/>
                    <w:left w:val="single" w:sz="4" w:space="0" w:color="000000"/>
                    <w:bottom w:val="single" w:sz="4" w:space="0" w:color="000000"/>
                  </w:tcBorders>
                  <w:shd w:val="clear" w:color="auto" w:fill="auto"/>
                  <w:vAlign w:val="center"/>
                </w:tcPr>
                <w:p w:rsidR="00417B38" w:rsidRDefault="00417B38">
                  <w:pPr>
                    <w:snapToGrid w:val="0"/>
                    <w:jc w:val="both"/>
                    <w:rPr>
                      <w:rFonts w:ascii="標楷體" w:eastAsia="標楷體" w:hAnsi="標楷體" w:cs="標楷體"/>
                    </w:rPr>
                  </w:pPr>
                </w:p>
              </w:tc>
              <w:tc>
                <w:tcPr>
                  <w:tcW w:w="1488" w:type="dxa"/>
                  <w:tcBorders>
                    <w:top w:val="single" w:sz="4" w:space="0" w:color="000000"/>
                    <w:left w:val="single" w:sz="4" w:space="0" w:color="000000"/>
                    <w:bottom w:val="single" w:sz="4" w:space="0" w:color="000000"/>
                  </w:tcBorders>
                  <w:shd w:val="clear" w:color="auto" w:fill="auto"/>
                </w:tcPr>
                <w:p w:rsidR="00417B38" w:rsidRDefault="00417B38">
                  <w:pPr>
                    <w:snapToGrid w:val="0"/>
                    <w:jc w:val="both"/>
                    <w:rPr>
                      <w:rFonts w:ascii="標楷體" w:eastAsia="標楷體" w:hAnsi="標楷體" w:cs="標楷體"/>
                    </w:rPr>
                  </w:pPr>
                </w:p>
              </w:tc>
              <w:tc>
                <w:tcPr>
                  <w:tcW w:w="1489" w:type="dxa"/>
                  <w:tcBorders>
                    <w:top w:val="single" w:sz="4" w:space="0" w:color="000000"/>
                    <w:left w:val="single" w:sz="4" w:space="0" w:color="000000"/>
                    <w:bottom w:val="single" w:sz="4" w:space="0" w:color="000000"/>
                  </w:tcBorders>
                  <w:shd w:val="clear" w:color="auto" w:fill="auto"/>
                </w:tcPr>
                <w:p w:rsidR="00417B38" w:rsidRDefault="00417B38">
                  <w:pPr>
                    <w:snapToGrid w:val="0"/>
                    <w:jc w:val="both"/>
                    <w:rPr>
                      <w:rFonts w:ascii="標楷體" w:eastAsia="標楷體" w:hAnsi="標楷體" w:cs="標楷體"/>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7B38" w:rsidRDefault="00417B38">
                  <w:pPr>
                    <w:jc w:val="center"/>
                  </w:pPr>
                  <w:r>
                    <w:rPr>
                      <w:rFonts w:ascii="標楷體" w:eastAsia="標楷體" w:hAnsi="標楷體" w:cs="標楷體"/>
                    </w:rPr>
                    <w:t>□金額</w:t>
                  </w:r>
                  <w:r>
                    <w:rPr>
                      <w:rFonts w:ascii="標楷體" w:eastAsia="標楷體" w:hAnsi="標楷體" w:cs="標楷體"/>
                      <w:u w:val="single"/>
                    </w:rPr>
                    <w:t xml:space="preserve">       </w:t>
                  </w:r>
                  <w:r>
                    <w:rPr>
                      <w:rFonts w:ascii="標楷體" w:eastAsia="標楷體" w:hAnsi="標楷體" w:cs="標楷體"/>
                    </w:rPr>
                    <w:t>元整</w:t>
                  </w:r>
                </w:p>
              </w:tc>
            </w:tr>
            <w:tr w:rsidR="00417B38">
              <w:trPr>
                <w:trHeight w:val="851"/>
              </w:trPr>
              <w:tc>
                <w:tcPr>
                  <w:tcW w:w="6713" w:type="dxa"/>
                  <w:gridSpan w:val="5"/>
                  <w:tcBorders>
                    <w:top w:val="single" w:sz="4" w:space="0" w:color="000000"/>
                    <w:left w:val="single" w:sz="4" w:space="0" w:color="000000"/>
                    <w:bottom w:val="single" w:sz="4" w:space="0" w:color="000000"/>
                  </w:tcBorders>
                  <w:shd w:val="clear" w:color="auto" w:fill="auto"/>
                  <w:vAlign w:val="center"/>
                </w:tcPr>
                <w:p w:rsidR="00417B38" w:rsidRDefault="00417B38">
                  <w:pPr>
                    <w:jc w:val="both"/>
                  </w:pPr>
                  <w:r>
                    <w:rPr>
                      <w:rFonts w:ascii="標楷體" w:eastAsia="標楷體" w:hAnsi="標楷體" w:cs="標楷體"/>
                      <w:b/>
                    </w:rPr>
                    <w:t>合 計</w:t>
                  </w: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7B38" w:rsidRDefault="00417B38">
                  <w:pPr>
                    <w:jc w:val="both"/>
                  </w:pPr>
                  <w:r>
                    <w:rPr>
                      <w:rFonts w:ascii="標楷體" w:eastAsia="標楷體" w:hAnsi="標楷體" w:cs="標楷體"/>
                      <w:b/>
                    </w:rPr>
                    <w:t>總金額</w:t>
                  </w:r>
                  <w:r>
                    <w:rPr>
                      <w:rFonts w:ascii="標楷體" w:eastAsia="標楷體" w:hAnsi="標楷體" w:cs="標楷體"/>
                      <w:b/>
                      <w:u w:val="single"/>
                    </w:rPr>
                    <w:t xml:space="preserve">          </w:t>
                  </w:r>
                  <w:r>
                    <w:rPr>
                      <w:rFonts w:ascii="標楷體" w:eastAsia="標楷體" w:hAnsi="標楷體" w:cs="標楷體"/>
                      <w:b/>
                    </w:rPr>
                    <w:t>元整</w:t>
                  </w:r>
                </w:p>
              </w:tc>
            </w:tr>
            <w:tr w:rsidR="00417B38">
              <w:trPr>
                <w:trHeight w:val="851"/>
              </w:trPr>
              <w:tc>
                <w:tcPr>
                  <w:tcW w:w="944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417B38" w:rsidRDefault="00417B38">
                  <w:pPr>
                    <w:jc w:val="center"/>
                  </w:pPr>
                  <w:r>
                    <w:rPr>
                      <w:rFonts w:ascii="標楷體" w:eastAsia="標楷體" w:hAnsi="標楷體" w:cs="標楷體"/>
                      <w:b/>
                    </w:rPr>
                    <w:t>簽署日期：    年    月    日</w:t>
                  </w:r>
                </w:p>
              </w:tc>
            </w:tr>
          </w:tbl>
          <w:p w:rsidR="00417B38" w:rsidRDefault="00417B38">
            <w:pPr>
              <w:ind w:left="721" w:hanging="721"/>
              <w:rPr>
                <w:rFonts w:ascii="標楷體" w:eastAsia="標楷體" w:hAnsi="標楷體" w:cs="標楷體"/>
              </w:rPr>
            </w:pPr>
            <w:r>
              <w:rPr>
                <w:rFonts w:ascii="標楷體" w:eastAsia="標楷體" w:hAnsi="標楷體" w:cs="標楷體"/>
                <w:b/>
              </w:rPr>
              <w:t>備註：</w:t>
            </w:r>
          </w:p>
          <w:p w:rsidR="00417B38" w:rsidRDefault="00417B38">
            <w:pPr>
              <w:numPr>
                <w:ilvl w:val="0"/>
                <w:numId w:val="2"/>
              </w:numPr>
              <w:tabs>
                <w:tab w:val="left" w:pos="0"/>
              </w:tabs>
              <w:rPr>
                <w:rFonts w:ascii="標楷體" w:eastAsia="標楷體" w:hAnsi="標楷體" w:cs="標楷體"/>
              </w:rPr>
            </w:pPr>
            <w:r>
              <w:rPr>
                <w:rFonts w:ascii="標楷體" w:eastAsia="標楷體" w:hAnsi="標楷體" w:cs="標楷體"/>
              </w:rPr>
              <w:t>申請案需檢附獎勵金分配表正本。</w:t>
            </w:r>
          </w:p>
          <w:p w:rsidR="00417B38" w:rsidRDefault="00417B38">
            <w:pPr>
              <w:numPr>
                <w:ilvl w:val="0"/>
                <w:numId w:val="2"/>
              </w:numPr>
              <w:tabs>
                <w:tab w:val="left" w:pos="0"/>
              </w:tabs>
              <w:rPr>
                <w:rFonts w:ascii="標楷體" w:eastAsia="標楷體" w:hAnsi="標楷體" w:cs="標楷體"/>
              </w:rPr>
            </w:pPr>
            <w:r>
              <w:rPr>
                <w:rFonts w:ascii="標楷體" w:eastAsia="標楷體" w:hAnsi="標楷體" w:cs="標楷體"/>
              </w:rPr>
              <w:t>申請案核定後將依所填金額進行匯款。</w:t>
            </w:r>
          </w:p>
          <w:p w:rsidR="00417B38" w:rsidRDefault="00417B38">
            <w:pPr>
              <w:numPr>
                <w:ilvl w:val="0"/>
                <w:numId w:val="2"/>
              </w:numPr>
              <w:tabs>
                <w:tab w:val="left" w:pos="0"/>
              </w:tabs>
            </w:pPr>
            <w:r>
              <w:rPr>
                <w:rFonts w:ascii="標楷體" w:eastAsia="標楷體" w:hAnsi="標楷體" w:cs="標楷體"/>
              </w:rPr>
              <w:t>上述表格不敷使用時，請自行增列。</w:t>
            </w:r>
          </w:p>
        </w:tc>
      </w:tr>
      <w:tr w:rsidR="00417B38">
        <w:trPr>
          <w:trHeight w:hRule="exact" w:val="1238"/>
        </w:trPr>
        <w:tc>
          <w:tcPr>
            <w:tcW w:w="1798" w:type="dxa"/>
            <w:tcBorders>
              <w:top w:val="single" w:sz="6" w:space="0" w:color="000000"/>
              <w:left w:val="single" w:sz="6" w:space="0" w:color="000000"/>
              <w:bottom w:val="single" w:sz="6" w:space="0" w:color="000000"/>
            </w:tcBorders>
            <w:shd w:val="clear" w:color="auto" w:fill="auto"/>
            <w:vAlign w:val="center"/>
          </w:tcPr>
          <w:p w:rsidR="00417B38" w:rsidRDefault="00417B38">
            <w:pPr>
              <w:jc w:val="center"/>
              <w:rPr>
                <w:rFonts w:ascii="標楷體" w:eastAsia="標楷體" w:hAnsi="標楷體" w:cs="標楷體"/>
              </w:rPr>
            </w:pPr>
            <w:r>
              <w:rPr>
                <w:rFonts w:ascii="標楷體" w:eastAsia="標楷體" w:hAnsi="標楷體" w:cs="標楷體"/>
              </w:rPr>
              <w:t>代表申請人</w:t>
            </w:r>
          </w:p>
          <w:p w:rsidR="00417B38" w:rsidRDefault="00417B38">
            <w:pPr>
              <w:jc w:val="center"/>
            </w:pPr>
            <w:r>
              <w:rPr>
                <w:rFonts w:ascii="標楷體" w:eastAsia="標楷體" w:hAnsi="標楷體" w:cs="標楷體"/>
              </w:rPr>
              <w:t>簽章</w:t>
            </w:r>
          </w:p>
        </w:tc>
        <w:tc>
          <w:tcPr>
            <w:tcW w:w="8405" w:type="dxa"/>
            <w:tcBorders>
              <w:top w:val="single" w:sz="6" w:space="0" w:color="000000"/>
              <w:left w:val="single" w:sz="6" w:space="0" w:color="000000"/>
              <w:bottom w:val="single" w:sz="6" w:space="0" w:color="000000"/>
              <w:right w:val="single" w:sz="6" w:space="0" w:color="000000"/>
            </w:tcBorders>
            <w:shd w:val="clear" w:color="auto" w:fill="auto"/>
            <w:vAlign w:val="center"/>
          </w:tcPr>
          <w:p w:rsidR="00417B38" w:rsidRDefault="00417B38">
            <w:pPr>
              <w:snapToGrid w:val="0"/>
              <w:spacing w:before="180"/>
              <w:jc w:val="both"/>
              <w:rPr>
                <w:rFonts w:ascii="標楷體" w:eastAsia="標楷體" w:hAnsi="標楷體" w:cs="標楷體"/>
              </w:rPr>
            </w:pPr>
          </w:p>
        </w:tc>
      </w:tr>
      <w:tr w:rsidR="00417B38">
        <w:trPr>
          <w:trHeight w:hRule="exact" w:val="1270"/>
        </w:trPr>
        <w:tc>
          <w:tcPr>
            <w:tcW w:w="1798" w:type="dxa"/>
            <w:tcBorders>
              <w:top w:val="single" w:sz="6" w:space="0" w:color="000000"/>
              <w:left w:val="single" w:sz="6" w:space="0" w:color="000000"/>
              <w:bottom w:val="single" w:sz="6" w:space="0" w:color="000000"/>
            </w:tcBorders>
            <w:shd w:val="clear" w:color="auto" w:fill="auto"/>
            <w:vAlign w:val="center"/>
          </w:tcPr>
          <w:p w:rsidR="00417B38" w:rsidRDefault="00417B38">
            <w:pPr>
              <w:jc w:val="center"/>
              <w:rPr>
                <w:rFonts w:ascii="標楷體" w:eastAsia="標楷體" w:hAnsi="標楷體" w:cs="標楷體"/>
              </w:rPr>
            </w:pPr>
            <w:r>
              <w:rPr>
                <w:rFonts w:ascii="標楷體" w:eastAsia="標楷體" w:hAnsi="標楷體" w:cs="標楷體"/>
              </w:rPr>
              <w:t>研發處</w:t>
            </w:r>
          </w:p>
          <w:p w:rsidR="00417B38" w:rsidRDefault="00417B38">
            <w:pPr>
              <w:jc w:val="center"/>
            </w:pPr>
            <w:r>
              <w:rPr>
                <w:rFonts w:ascii="標楷體" w:eastAsia="標楷體" w:hAnsi="標楷體" w:cs="標楷體"/>
              </w:rPr>
              <w:t>檢核</w:t>
            </w:r>
          </w:p>
        </w:tc>
        <w:tc>
          <w:tcPr>
            <w:tcW w:w="8405" w:type="dxa"/>
            <w:tcBorders>
              <w:top w:val="single" w:sz="6" w:space="0" w:color="000000"/>
              <w:left w:val="single" w:sz="6" w:space="0" w:color="000000"/>
              <w:bottom w:val="single" w:sz="6" w:space="0" w:color="000000"/>
              <w:right w:val="single" w:sz="6" w:space="0" w:color="000000"/>
            </w:tcBorders>
            <w:shd w:val="clear" w:color="auto" w:fill="auto"/>
            <w:vAlign w:val="center"/>
          </w:tcPr>
          <w:p w:rsidR="00417B38" w:rsidRDefault="00417B38">
            <w:pPr>
              <w:snapToGrid w:val="0"/>
              <w:spacing w:before="180"/>
              <w:jc w:val="both"/>
              <w:rPr>
                <w:rFonts w:ascii="標楷體" w:eastAsia="標楷體" w:hAnsi="標楷體" w:cs="標楷體"/>
              </w:rPr>
            </w:pPr>
          </w:p>
        </w:tc>
      </w:tr>
    </w:tbl>
    <w:p w:rsidR="00417B38" w:rsidRDefault="00417B38"/>
    <w:sectPr w:rsidR="00417B38">
      <w:headerReference w:type="default" r:id="rId11"/>
      <w:footerReference w:type="default" r:id="rId12"/>
      <w:pgSz w:w="11906" w:h="16838"/>
      <w:pgMar w:top="907" w:right="720" w:bottom="566" w:left="624" w:header="510" w:footer="510" w:gutter="0"/>
      <w:cols w:space="720"/>
      <w:docGrid w:type="lines" w:linePitch="600" w:charSpace="3276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0351" w:rsidRDefault="004B0351">
      <w:r>
        <w:separator/>
      </w:r>
    </w:p>
  </w:endnote>
  <w:endnote w:type="continuationSeparator" w:id="0">
    <w:p w:rsidR="004B0351" w:rsidRDefault="004B03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altName w:val="標楷體"/>
    <w:panose1 w:val="03000509000000000000"/>
    <w:charset w:val="88"/>
    <w:family w:val="script"/>
    <w:pitch w:val="fixed"/>
    <w:sig w:usb0="00000003" w:usb1="080E0000" w:usb2="00000016" w:usb3="00000000" w:csb0="001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00"/>
    <w:family w:val="swiss"/>
    <w:pitch w:val="variable"/>
    <w:sig w:usb0="00000000"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Mangal">
    <w:altName w:val="Courier New"/>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標楷體a.烤..">
    <w:altName w:val="新細明體"/>
    <w:panose1 w:val="00000000000000000000"/>
    <w:charset w:val="88"/>
    <w:family w:val="roman"/>
    <w:notTrueType/>
    <w:pitch w:val="default"/>
    <w:sig w:usb0="00000001" w:usb1="08080000" w:usb2="00000010" w:usb3="00000000" w:csb0="00100000" w:csb1="00000000"/>
  </w:font>
  <w:font w:name="標楷體.">
    <w:altName w:val="標楷體"/>
    <w:panose1 w:val="00000000000000000000"/>
    <w:charset w:val="88"/>
    <w:family w:val="roman"/>
    <w:notTrueType/>
    <w:pitch w:val="default"/>
    <w:sig w:usb0="00000001" w:usb1="08080000" w:usb2="00000010" w:usb3="00000000" w:csb0="0010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7B38" w:rsidRPr="003347D2" w:rsidRDefault="00417B38">
    <w:pPr>
      <w:pStyle w:val="ac"/>
      <w:ind w:left="938" w:hanging="938"/>
      <w:rPr>
        <w:sz w:val="16"/>
        <w:szCs w:val="16"/>
      </w:rPr>
    </w:pPr>
    <w:r w:rsidRPr="003347D2">
      <w:rPr>
        <w:sz w:val="16"/>
        <w:szCs w:val="16"/>
      </w:rPr>
      <w:t>一、提會程序：申請人</w:t>
    </w:r>
    <w:r w:rsidRPr="003347D2">
      <w:rPr>
        <w:sz w:val="16"/>
        <w:szCs w:val="16"/>
      </w:rPr>
      <w:t>(</w:t>
    </w:r>
    <w:r w:rsidRPr="003347D2">
      <w:rPr>
        <w:sz w:val="16"/>
        <w:szCs w:val="16"/>
      </w:rPr>
      <w:t>若屬多位指導教師之申請案，</w:t>
    </w:r>
    <w:proofErr w:type="gramStart"/>
    <w:r w:rsidRPr="003347D2">
      <w:rPr>
        <w:sz w:val="16"/>
        <w:szCs w:val="16"/>
      </w:rPr>
      <w:t>請推派</w:t>
    </w:r>
    <w:proofErr w:type="gramEnd"/>
    <w:r w:rsidRPr="003347D2">
      <w:rPr>
        <w:sz w:val="16"/>
        <w:szCs w:val="16"/>
      </w:rPr>
      <w:t>其中一名為代表申請人，不得多人重覆提出</w:t>
    </w:r>
    <w:r w:rsidRPr="003347D2">
      <w:rPr>
        <w:sz w:val="16"/>
        <w:szCs w:val="16"/>
      </w:rPr>
      <w:t>)→</w:t>
    </w:r>
    <w:r w:rsidRPr="003347D2">
      <w:rPr>
        <w:sz w:val="16"/>
        <w:szCs w:val="16"/>
      </w:rPr>
      <w:t>系</w:t>
    </w:r>
    <w:r w:rsidR="00312AD9">
      <w:rPr>
        <w:sz w:val="16"/>
        <w:szCs w:val="16"/>
      </w:rPr>
      <w:t>、中心</w:t>
    </w:r>
    <w:r w:rsidR="00312AD9">
      <w:rPr>
        <w:rFonts w:hint="eastAsia"/>
        <w:sz w:val="16"/>
        <w:szCs w:val="16"/>
      </w:rPr>
      <w:t>教評會審查</w:t>
    </w:r>
    <w:r w:rsidRPr="003347D2">
      <w:rPr>
        <w:rFonts w:eastAsia="Times New Roman"/>
        <w:sz w:val="16"/>
        <w:szCs w:val="16"/>
      </w:rPr>
      <w:t>→</w:t>
    </w:r>
    <w:r w:rsidR="00407A00">
      <w:rPr>
        <w:rFonts w:asciiTheme="minorEastAsia" w:eastAsiaTheme="minorEastAsia" w:hAnsiTheme="minorEastAsia" w:hint="eastAsia"/>
        <w:sz w:val="16"/>
        <w:szCs w:val="16"/>
      </w:rPr>
      <w:t>學</w:t>
    </w:r>
    <w:r w:rsidR="00C71C66" w:rsidRPr="004B0351">
      <w:rPr>
        <w:rFonts w:hint="eastAsia"/>
        <w:sz w:val="16"/>
        <w:szCs w:val="16"/>
      </w:rPr>
      <w:t>院教評</w:t>
    </w:r>
    <w:r w:rsidR="00407A00">
      <w:rPr>
        <w:rFonts w:hint="eastAsia"/>
        <w:sz w:val="16"/>
        <w:szCs w:val="16"/>
      </w:rPr>
      <w:t>會</w:t>
    </w:r>
    <w:r w:rsidR="00C71C66" w:rsidRPr="004B0351">
      <w:rPr>
        <w:rFonts w:hint="eastAsia"/>
        <w:sz w:val="16"/>
        <w:szCs w:val="16"/>
      </w:rPr>
      <w:t>審查</w:t>
    </w:r>
    <w:r w:rsidR="00AE3DDC">
      <w:rPr>
        <w:rFonts w:hint="eastAsia"/>
        <w:sz w:val="16"/>
        <w:szCs w:val="16"/>
      </w:rPr>
      <w:t xml:space="preserve">  </w:t>
    </w:r>
    <w:r w:rsidR="00C71C66" w:rsidRPr="003347D2">
      <w:rPr>
        <w:rFonts w:eastAsia="Times New Roman"/>
        <w:sz w:val="16"/>
        <w:szCs w:val="16"/>
      </w:rPr>
      <w:t>→</w:t>
    </w:r>
    <w:r w:rsidRPr="003347D2">
      <w:rPr>
        <w:sz w:val="16"/>
        <w:szCs w:val="16"/>
      </w:rPr>
      <w:t>研發處（彙整）</w:t>
    </w:r>
    <w:r w:rsidRPr="003347D2">
      <w:rPr>
        <w:rFonts w:eastAsia="Times New Roman"/>
        <w:sz w:val="16"/>
        <w:szCs w:val="16"/>
      </w:rPr>
      <w:t>→</w:t>
    </w:r>
    <w:r w:rsidRPr="003347D2">
      <w:rPr>
        <w:sz w:val="16"/>
        <w:szCs w:val="16"/>
      </w:rPr>
      <w:t>副校長</w:t>
    </w:r>
    <w:r w:rsidRPr="003347D2">
      <w:rPr>
        <w:rFonts w:eastAsia="Times New Roman"/>
        <w:sz w:val="16"/>
        <w:szCs w:val="16"/>
      </w:rPr>
      <w:t>→</w:t>
    </w:r>
    <w:r w:rsidRPr="003347D2">
      <w:rPr>
        <w:sz w:val="16"/>
        <w:szCs w:val="16"/>
      </w:rPr>
      <w:t>研發處</w:t>
    </w:r>
    <w:r w:rsidRPr="003347D2">
      <w:rPr>
        <w:sz w:val="16"/>
        <w:szCs w:val="16"/>
      </w:rPr>
      <w:t>(</w:t>
    </w:r>
    <w:r w:rsidRPr="003347D2">
      <w:rPr>
        <w:sz w:val="16"/>
        <w:szCs w:val="16"/>
      </w:rPr>
      <w:t>提案</w:t>
    </w:r>
    <w:r w:rsidRPr="003347D2">
      <w:rPr>
        <w:sz w:val="16"/>
        <w:szCs w:val="16"/>
      </w:rPr>
      <w:t>)→(</w:t>
    </w:r>
    <w:r w:rsidRPr="003347D2">
      <w:rPr>
        <w:sz w:val="16"/>
        <w:szCs w:val="16"/>
      </w:rPr>
      <w:t>學術暨研究獎勵補助審議委員會</w:t>
    </w:r>
    <w:r w:rsidRPr="003347D2">
      <w:rPr>
        <w:sz w:val="16"/>
        <w:szCs w:val="16"/>
      </w:rPr>
      <w:t>)</w:t>
    </w:r>
    <w:r w:rsidRPr="003347D2">
      <w:rPr>
        <w:sz w:val="16"/>
        <w:szCs w:val="16"/>
      </w:rPr>
      <w:t>。</w:t>
    </w:r>
  </w:p>
  <w:p w:rsidR="00417B38" w:rsidRPr="003347D2" w:rsidRDefault="00417B38">
    <w:pPr>
      <w:pStyle w:val="ac"/>
      <w:rPr>
        <w:rFonts w:eastAsia="Times New Roman"/>
        <w:sz w:val="16"/>
        <w:szCs w:val="16"/>
      </w:rPr>
    </w:pPr>
    <w:r w:rsidRPr="003347D2">
      <w:rPr>
        <w:sz w:val="16"/>
        <w:szCs w:val="16"/>
      </w:rPr>
      <w:t>二、核定程序：學術暨研究獎勵補助審議委員會議決議</w:t>
    </w:r>
    <w:r w:rsidRPr="003347D2">
      <w:rPr>
        <w:rFonts w:eastAsia="Times New Roman"/>
        <w:sz w:val="16"/>
        <w:szCs w:val="16"/>
      </w:rPr>
      <w:t>→</w:t>
    </w:r>
    <w:r w:rsidRPr="003347D2">
      <w:rPr>
        <w:sz w:val="16"/>
        <w:szCs w:val="16"/>
      </w:rPr>
      <w:t>校長核定</w:t>
    </w:r>
    <w:r w:rsidRPr="003347D2">
      <w:rPr>
        <w:rFonts w:eastAsia="Times New Roman"/>
        <w:sz w:val="16"/>
        <w:szCs w:val="16"/>
      </w:rPr>
      <w:t>→</w:t>
    </w:r>
    <w:r w:rsidRPr="003347D2">
      <w:rPr>
        <w:sz w:val="16"/>
        <w:szCs w:val="16"/>
      </w:rPr>
      <w:t>研發處</w:t>
    </w:r>
    <w:r w:rsidRPr="003347D2">
      <w:rPr>
        <w:sz w:val="16"/>
        <w:szCs w:val="16"/>
      </w:rPr>
      <w:t>(</w:t>
    </w:r>
    <w:proofErr w:type="gramStart"/>
    <w:r w:rsidRPr="003347D2">
      <w:rPr>
        <w:sz w:val="16"/>
        <w:szCs w:val="16"/>
      </w:rPr>
      <w:t>正本存參</w:t>
    </w:r>
    <w:proofErr w:type="gramEnd"/>
    <w:r w:rsidRPr="003347D2">
      <w:rPr>
        <w:sz w:val="16"/>
        <w:szCs w:val="16"/>
      </w:rPr>
      <w:t>)→</w:t>
    </w:r>
    <w:r w:rsidRPr="003347D2">
      <w:rPr>
        <w:sz w:val="16"/>
        <w:szCs w:val="16"/>
      </w:rPr>
      <w:t>申請人</w:t>
    </w:r>
    <w:r w:rsidRPr="003347D2">
      <w:rPr>
        <w:sz w:val="16"/>
        <w:szCs w:val="16"/>
      </w:rPr>
      <w:t>(</w:t>
    </w:r>
    <w:r w:rsidRPr="003347D2">
      <w:rPr>
        <w:sz w:val="16"/>
        <w:szCs w:val="16"/>
      </w:rPr>
      <w:t>影本</w:t>
    </w:r>
    <w:r w:rsidRPr="003347D2">
      <w:rPr>
        <w:sz w:val="16"/>
        <w:szCs w:val="16"/>
      </w:rPr>
      <w:t>)</w:t>
    </w:r>
    <w:r w:rsidRPr="003347D2">
      <w:rPr>
        <w:sz w:val="16"/>
        <w:szCs w:val="16"/>
      </w:rPr>
      <w:t>。</w:t>
    </w:r>
  </w:p>
  <w:p w:rsidR="00417B38" w:rsidRDefault="00AD5DD8">
    <w:pPr>
      <w:pStyle w:val="ac"/>
    </w:pPr>
    <w:r>
      <w:rPr>
        <w:rFonts w:asciiTheme="minorEastAsia" w:eastAsiaTheme="minorEastAsia" w:hAnsiTheme="minorEastAsia" w:hint="eastAsia"/>
        <w:sz w:val="16"/>
        <w:szCs w:val="16"/>
        <w:lang w:eastAsia="zh-HK"/>
      </w:rPr>
      <w:t>三</w:t>
    </w:r>
    <w:r>
      <w:rPr>
        <w:rFonts w:asciiTheme="minorEastAsia" w:eastAsiaTheme="minorEastAsia" w:hAnsiTheme="minorEastAsia" w:hint="eastAsia"/>
        <w:sz w:val="16"/>
        <w:szCs w:val="16"/>
      </w:rPr>
      <w:t>、</w:t>
    </w:r>
    <w:r w:rsidR="00417B38" w:rsidRPr="003347D2">
      <w:rPr>
        <w:sz w:val="16"/>
        <w:szCs w:val="16"/>
      </w:rPr>
      <w:t>備註：申請人請依資料檢核表，</w:t>
    </w:r>
    <w:r w:rsidR="00417B38" w:rsidRPr="003347D2">
      <w:rPr>
        <w:rFonts w:eastAsia="Times New Roman"/>
        <w:sz w:val="16"/>
        <w:szCs w:val="16"/>
      </w:rPr>
      <w:t xml:space="preserve"> </w:t>
    </w:r>
    <w:r w:rsidR="00417B38" w:rsidRPr="003347D2">
      <w:rPr>
        <w:sz w:val="16"/>
        <w:szCs w:val="16"/>
      </w:rPr>
      <w:t>檢附相關佐證資料</w:t>
    </w:r>
    <w:r w:rsidR="003347D2" w:rsidRPr="003347D2">
      <w:rPr>
        <w:rFonts w:hint="eastAsia"/>
        <w:sz w:val="16"/>
        <w:szCs w:val="16"/>
      </w:rPr>
      <w:t>1</w:t>
    </w:r>
    <w:r w:rsidR="00417B38" w:rsidRPr="003347D2">
      <w:rPr>
        <w:sz w:val="16"/>
        <w:szCs w:val="16"/>
      </w:rPr>
      <w:t>份，連同本申請表格於獲獎後一年內提出申請。</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0351" w:rsidRDefault="004B0351">
      <w:r>
        <w:separator/>
      </w:r>
    </w:p>
  </w:footnote>
  <w:footnote w:type="continuationSeparator" w:id="0">
    <w:p w:rsidR="004B0351" w:rsidRDefault="004B035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7B38" w:rsidRDefault="00417B38">
    <w:pPr>
      <w:pStyle w:val="aa"/>
      <w:jc w:val="right"/>
      <w:rPr>
        <w:sz w:val="14"/>
      </w:rPr>
    </w:pPr>
    <w:r>
      <w:rPr>
        <w:sz w:val="14"/>
      </w:rPr>
      <w:t>表單上傳日期：</w:t>
    </w:r>
    <w:r w:rsidR="00C910C9">
      <w:rPr>
        <w:rFonts w:hint="eastAsia"/>
        <w:sz w:val="14"/>
      </w:rPr>
      <w:t>1140804</w:t>
    </w:r>
  </w:p>
  <w:p w:rsidR="00417B38" w:rsidRDefault="00417B38">
    <w:pPr>
      <w:pStyle w:val="aa"/>
      <w:spacing w:after="120"/>
      <w:jc w:val="right"/>
    </w:pPr>
    <w:r>
      <w:rPr>
        <w:sz w:val="14"/>
      </w:rPr>
      <w:t>表單編號：</w:t>
    </w:r>
    <w:r>
      <w:rPr>
        <w:sz w:val="14"/>
      </w:rPr>
      <w:t>RD50011030429A01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bullet"/>
      <w:suff w:val="nothing"/>
      <w:lvlText w:val="□"/>
      <w:lvlJc w:val="left"/>
      <w:pPr>
        <w:tabs>
          <w:tab w:val="num" w:pos="0"/>
        </w:tabs>
        <w:ind w:left="0" w:firstLine="0"/>
      </w:pPr>
      <w:rPr>
        <w:rFonts w:ascii="新細明體" w:hAnsi="新細明體" w:cs="Times New Roman"/>
        <w:kern w:val="1"/>
        <w:sz w:val="22"/>
        <w:szCs w:val="20"/>
      </w:rPr>
    </w:lvl>
    <w:lvl w:ilvl="1">
      <w:start w:val="1"/>
      <w:numFmt w:val="bullet"/>
      <w:suff w:val="nothing"/>
      <w:lvlText w:val=""/>
      <w:lvlJc w:val="left"/>
      <w:pPr>
        <w:tabs>
          <w:tab w:val="num" w:pos="0"/>
        </w:tabs>
        <w:ind w:left="0" w:firstLine="0"/>
      </w:pPr>
      <w:rPr>
        <w:rFonts w:ascii="Wingdings" w:hAnsi="Wingdings" w:cs="Wingdings"/>
      </w:rPr>
    </w:lvl>
    <w:lvl w:ilvl="2">
      <w:start w:val="1"/>
      <w:numFmt w:val="bullet"/>
      <w:suff w:val="nothing"/>
      <w:lvlText w:val=""/>
      <w:lvlJc w:val="left"/>
      <w:pPr>
        <w:tabs>
          <w:tab w:val="num" w:pos="0"/>
        </w:tabs>
        <w:ind w:left="0" w:firstLine="0"/>
      </w:pPr>
      <w:rPr>
        <w:rFonts w:ascii="Wingdings" w:hAnsi="Wingdings" w:cs="Wingdings"/>
      </w:rPr>
    </w:lvl>
    <w:lvl w:ilvl="3">
      <w:start w:val="1"/>
      <w:numFmt w:val="bullet"/>
      <w:suff w:val="nothing"/>
      <w:lvlText w:val=""/>
      <w:lvlJc w:val="left"/>
      <w:pPr>
        <w:tabs>
          <w:tab w:val="num" w:pos="0"/>
        </w:tabs>
        <w:ind w:left="0" w:firstLine="0"/>
      </w:pPr>
      <w:rPr>
        <w:rFonts w:ascii="Wingdings" w:hAnsi="Wingdings" w:cs="Wingdings"/>
      </w:rPr>
    </w:lvl>
    <w:lvl w:ilvl="4">
      <w:start w:val="1"/>
      <w:numFmt w:val="bullet"/>
      <w:suff w:val="nothing"/>
      <w:lvlText w:val=""/>
      <w:lvlJc w:val="left"/>
      <w:pPr>
        <w:tabs>
          <w:tab w:val="num" w:pos="0"/>
        </w:tabs>
        <w:ind w:left="0" w:firstLine="0"/>
      </w:pPr>
      <w:rPr>
        <w:rFonts w:ascii="Wingdings" w:hAnsi="Wingdings" w:cs="Wingdings"/>
      </w:rPr>
    </w:lvl>
    <w:lvl w:ilvl="5">
      <w:start w:val="1"/>
      <w:numFmt w:val="bullet"/>
      <w:suff w:val="nothing"/>
      <w:lvlText w:val=""/>
      <w:lvlJc w:val="left"/>
      <w:pPr>
        <w:tabs>
          <w:tab w:val="num" w:pos="0"/>
        </w:tabs>
        <w:ind w:left="0" w:firstLine="0"/>
      </w:pPr>
      <w:rPr>
        <w:rFonts w:ascii="Wingdings" w:hAnsi="Wingdings" w:cs="Wingdings"/>
      </w:rPr>
    </w:lvl>
    <w:lvl w:ilvl="6">
      <w:start w:val="1"/>
      <w:numFmt w:val="bullet"/>
      <w:suff w:val="nothing"/>
      <w:lvlText w:val=""/>
      <w:lvlJc w:val="left"/>
      <w:pPr>
        <w:tabs>
          <w:tab w:val="num" w:pos="0"/>
        </w:tabs>
        <w:ind w:left="0" w:firstLine="0"/>
      </w:pPr>
      <w:rPr>
        <w:rFonts w:ascii="Wingdings" w:hAnsi="Wingdings" w:cs="Wingdings"/>
      </w:rPr>
    </w:lvl>
    <w:lvl w:ilvl="7">
      <w:start w:val="1"/>
      <w:numFmt w:val="bullet"/>
      <w:suff w:val="nothing"/>
      <w:lvlText w:val=""/>
      <w:lvlJc w:val="left"/>
      <w:pPr>
        <w:tabs>
          <w:tab w:val="num" w:pos="0"/>
        </w:tabs>
        <w:ind w:left="0" w:firstLine="0"/>
      </w:pPr>
      <w:rPr>
        <w:rFonts w:ascii="Wingdings" w:hAnsi="Wingdings" w:cs="Wingdings"/>
      </w:rPr>
    </w:lvl>
    <w:lvl w:ilvl="8">
      <w:start w:val="1"/>
      <w:numFmt w:val="bullet"/>
      <w:suff w:val="nothing"/>
      <w:lvlText w:val=""/>
      <w:lvlJc w:val="left"/>
      <w:pPr>
        <w:tabs>
          <w:tab w:val="num" w:pos="0"/>
        </w:tabs>
        <w:ind w:left="0" w:firstLine="0"/>
      </w:pPr>
      <w:rPr>
        <w:rFonts w:ascii="Wingdings" w:hAnsi="Wingdings" w:cs="Wingdings"/>
      </w:rPr>
    </w:lvl>
  </w:abstractNum>
  <w:abstractNum w:abstractNumId="1" w15:restartNumberingAfterBreak="0">
    <w:nsid w:val="00000002"/>
    <w:multiLevelType w:val="multilevel"/>
    <w:tmpl w:val="00000002"/>
    <w:name w:val="WW8Num3"/>
    <w:lvl w:ilvl="0">
      <w:start w:val="1"/>
      <w:numFmt w:val="decimal"/>
      <w:suff w:val="nothing"/>
      <w:lvlText w:val="%1."/>
      <w:lvlJc w:val="left"/>
      <w:pPr>
        <w:tabs>
          <w:tab w:val="num" w:pos="0"/>
        </w:tabs>
        <w:ind w:left="0" w:firstLine="0"/>
      </w:pPr>
      <w:rPr>
        <w:rFonts w:ascii="標楷體" w:eastAsia="標楷體" w:hAnsi="標楷體" w:cs="標楷體"/>
      </w:rPr>
    </w:lvl>
    <w:lvl w:ilvl="1">
      <w:start w:val="1"/>
      <w:numFmt w:val="ideographTraditional"/>
      <w:suff w:val="nothing"/>
      <w:lvlText w:val="%2、"/>
      <w:lvlJc w:val="left"/>
      <w:pPr>
        <w:tabs>
          <w:tab w:val="num" w:pos="0"/>
        </w:tabs>
        <w:ind w:left="0" w:firstLine="0"/>
      </w:pPr>
    </w:lvl>
    <w:lvl w:ilvl="2">
      <w:start w:val="1"/>
      <w:numFmt w:val="lowerRoman"/>
      <w:suff w:val="nothing"/>
      <w:lvlText w:val="%3."/>
      <w:lvlJc w:val="right"/>
      <w:pPr>
        <w:tabs>
          <w:tab w:val="num" w:pos="0"/>
        </w:tabs>
        <w:ind w:left="0" w:firstLine="0"/>
      </w:pPr>
    </w:lvl>
    <w:lvl w:ilvl="3">
      <w:start w:val="1"/>
      <w:numFmt w:val="decimal"/>
      <w:suff w:val="nothing"/>
      <w:lvlText w:val="%4."/>
      <w:lvlJc w:val="left"/>
      <w:pPr>
        <w:tabs>
          <w:tab w:val="num" w:pos="0"/>
        </w:tabs>
        <w:ind w:left="0" w:firstLine="0"/>
      </w:pPr>
    </w:lvl>
    <w:lvl w:ilvl="4">
      <w:start w:val="1"/>
      <w:numFmt w:val="ideographTraditional"/>
      <w:suff w:val="nothing"/>
      <w:lvlText w:val="%5、"/>
      <w:lvlJc w:val="left"/>
      <w:pPr>
        <w:tabs>
          <w:tab w:val="num" w:pos="0"/>
        </w:tabs>
        <w:ind w:left="0" w:firstLine="0"/>
      </w:pPr>
    </w:lvl>
    <w:lvl w:ilvl="5">
      <w:start w:val="1"/>
      <w:numFmt w:val="lowerRoman"/>
      <w:suff w:val="nothing"/>
      <w:lvlText w:val="%6."/>
      <w:lvlJc w:val="right"/>
      <w:pPr>
        <w:tabs>
          <w:tab w:val="num" w:pos="0"/>
        </w:tabs>
        <w:ind w:left="0" w:firstLine="0"/>
      </w:pPr>
    </w:lvl>
    <w:lvl w:ilvl="6">
      <w:start w:val="1"/>
      <w:numFmt w:val="decimal"/>
      <w:suff w:val="nothing"/>
      <w:lvlText w:val="%7."/>
      <w:lvlJc w:val="left"/>
      <w:pPr>
        <w:tabs>
          <w:tab w:val="num" w:pos="0"/>
        </w:tabs>
        <w:ind w:left="0" w:firstLine="0"/>
      </w:pPr>
    </w:lvl>
    <w:lvl w:ilvl="7">
      <w:start w:val="1"/>
      <w:numFmt w:val="ideographTraditional"/>
      <w:suff w:val="nothing"/>
      <w:lvlText w:val="%8、"/>
      <w:lvlJc w:val="left"/>
      <w:pPr>
        <w:tabs>
          <w:tab w:val="num" w:pos="0"/>
        </w:tabs>
        <w:ind w:left="0" w:firstLine="0"/>
      </w:pPr>
    </w:lvl>
    <w:lvl w:ilvl="8">
      <w:start w:val="1"/>
      <w:numFmt w:val="lowerRoman"/>
      <w:suff w:val="nothing"/>
      <w:lvlText w:val="%9."/>
      <w:lvlJc w:val="right"/>
      <w:pPr>
        <w:tabs>
          <w:tab w:val="num" w:pos="0"/>
        </w:tabs>
        <w:ind w:left="0" w:firstLine="0"/>
      </w:pPr>
    </w:lvl>
  </w:abstractNum>
  <w:abstractNum w:abstractNumId="2" w15:restartNumberingAfterBreak="0">
    <w:nsid w:val="00000003"/>
    <w:multiLevelType w:val="multilevel"/>
    <w:tmpl w:val="00000003"/>
    <w:lvl w:ilvl="0">
      <w:start w:val="1"/>
      <w:numFmt w:val="decimal"/>
      <w:lvlText w:val="(%1)"/>
      <w:lvlJc w:val="left"/>
      <w:pPr>
        <w:tabs>
          <w:tab w:val="num" w:pos="480"/>
        </w:tabs>
        <w:ind w:left="480" w:hanging="480"/>
      </w:pPr>
      <w:rPr>
        <w:rFonts w:ascii="Times New Roman" w:eastAsia="標楷體" w:hAnsi="Times New Roman"/>
        <w:sz w:val="21"/>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firstLine="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firstLine="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firstLine="0"/>
      </w:pPr>
    </w:lvl>
  </w:abstractNum>
  <w:abstractNum w:abstractNumId="3" w15:restartNumberingAfterBreak="0">
    <w:nsid w:val="00000004"/>
    <w:multiLevelType w:val="multilevel"/>
    <w:tmpl w:val="00000004"/>
    <w:lvl w:ilvl="0">
      <w:start w:val="1"/>
      <w:numFmt w:val="decimal"/>
      <w:lvlText w:val="%1"/>
      <w:lvlJc w:val="center"/>
      <w:pPr>
        <w:tabs>
          <w:tab w:val="num" w:pos="480"/>
        </w:tabs>
        <w:ind w:left="480" w:hanging="480"/>
      </w:pPr>
      <w:rPr>
        <w:rFonts w:ascii="Times New Roman" w:hAnsi="Times New Roman" w:cs="Times New Roman"/>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firstLine="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firstLine="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firstLine="0"/>
      </w:pPr>
    </w:lvl>
  </w:abstractNum>
  <w:abstractNum w:abstractNumId="4" w15:restartNumberingAfterBreak="0">
    <w:nsid w:val="00000005"/>
    <w:multiLevelType w:val="multilevel"/>
    <w:tmpl w:val="00000005"/>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15:restartNumberingAfterBreak="0">
    <w:nsid w:val="26E14242"/>
    <w:multiLevelType w:val="multilevel"/>
    <w:tmpl w:val="48541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displayBackgroundShape/>
  <w:embedSystemFonts/>
  <w:bordersDoNotSurroundHeader/>
  <w:bordersDoNotSurroundFooter/>
  <w:activeWritingStyle w:appName="MSWord" w:lang="en-US" w:vendorID="64" w:dllVersion="131078" w:nlCheck="1" w:checkStyle="0"/>
  <w:activeWritingStyle w:appName="MSWord" w:lang="zh-TW" w:vendorID="64" w:dllVersion="131077" w:nlCheck="1" w:checkStyle="1"/>
  <w:activeWritingStyle w:appName="MSWord" w:lang="zh-HK" w:vendorID="64" w:dllVersion="131077" w:nlCheck="1" w:checkStyle="1"/>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48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481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9C4"/>
    <w:rsid w:val="00056DE6"/>
    <w:rsid w:val="00065636"/>
    <w:rsid w:val="00097B68"/>
    <w:rsid w:val="000C1766"/>
    <w:rsid w:val="000D5F61"/>
    <w:rsid w:val="000E3AA8"/>
    <w:rsid w:val="000E7940"/>
    <w:rsid w:val="000F113C"/>
    <w:rsid w:val="00136847"/>
    <w:rsid w:val="001623C9"/>
    <w:rsid w:val="001B6A1E"/>
    <w:rsid w:val="001E06B5"/>
    <w:rsid w:val="001E31C8"/>
    <w:rsid w:val="001E5F30"/>
    <w:rsid w:val="002203FE"/>
    <w:rsid w:val="002257EE"/>
    <w:rsid w:val="00234101"/>
    <w:rsid w:val="002347CC"/>
    <w:rsid w:val="00243535"/>
    <w:rsid w:val="00252F2C"/>
    <w:rsid w:val="00263302"/>
    <w:rsid w:val="00264BE7"/>
    <w:rsid w:val="00275136"/>
    <w:rsid w:val="00275970"/>
    <w:rsid w:val="002A26D4"/>
    <w:rsid w:val="002E1443"/>
    <w:rsid w:val="00312AD9"/>
    <w:rsid w:val="003255B0"/>
    <w:rsid w:val="00332754"/>
    <w:rsid w:val="003347D2"/>
    <w:rsid w:val="00340D6F"/>
    <w:rsid w:val="00370A21"/>
    <w:rsid w:val="00373D22"/>
    <w:rsid w:val="00380994"/>
    <w:rsid w:val="003946E1"/>
    <w:rsid w:val="003A624E"/>
    <w:rsid w:val="003B2EBE"/>
    <w:rsid w:val="003C0AB7"/>
    <w:rsid w:val="003D49C3"/>
    <w:rsid w:val="003D5FFC"/>
    <w:rsid w:val="003F612F"/>
    <w:rsid w:val="00407A00"/>
    <w:rsid w:val="00412AAC"/>
    <w:rsid w:val="00415CAB"/>
    <w:rsid w:val="00417B38"/>
    <w:rsid w:val="00431DCE"/>
    <w:rsid w:val="004417EA"/>
    <w:rsid w:val="00476FEB"/>
    <w:rsid w:val="00486800"/>
    <w:rsid w:val="00497AD6"/>
    <w:rsid w:val="004A4C42"/>
    <w:rsid w:val="004A53DA"/>
    <w:rsid w:val="004B0351"/>
    <w:rsid w:val="004C07D2"/>
    <w:rsid w:val="004C4924"/>
    <w:rsid w:val="004F75AC"/>
    <w:rsid w:val="00523420"/>
    <w:rsid w:val="005422A0"/>
    <w:rsid w:val="0054528D"/>
    <w:rsid w:val="00555811"/>
    <w:rsid w:val="00567397"/>
    <w:rsid w:val="00571DC9"/>
    <w:rsid w:val="00573911"/>
    <w:rsid w:val="00574779"/>
    <w:rsid w:val="0058586D"/>
    <w:rsid w:val="005912C7"/>
    <w:rsid w:val="005C699B"/>
    <w:rsid w:val="005D6FB5"/>
    <w:rsid w:val="005E3276"/>
    <w:rsid w:val="005F77EC"/>
    <w:rsid w:val="00611E4E"/>
    <w:rsid w:val="00635853"/>
    <w:rsid w:val="00635E08"/>
    <w:rsid w:val="0064512C"/>
    <w:rsid w:val="006609E9"/>
    <w:rsid w:val="00663C7E"/>
    <w:rsid w:val="00670831"/>
    <w:rsid w:val="00680A6A"/>
    <w:rsid w:val="0069584E"/>
    <w:rsid w:val="006A1A3C"/>
    <w:rsid w:val="006A5CA7"/>
    <w:rsid w:val="006C15DC"/>
    <w:rsid w:val="006C36D1"/>
    <w:rsid w:val="006C446A"/>
    <w:rsid w:val="00707B59"/>
    <w:rsid w:val="007400DD"/>
    <w:rsid w:val="0074104E"/>
    <w:rsid w:val="0075150A"/>
    <w:rsid w:val="00761EDD"/>
    <w:rsid w:val="00771977"/>
    <w:rsid w:val="00777955"/>
    <w:rsid w:val="00783438"/>
    <w:rsid w:val="00784076"/>
    <w:rsid w:val="007B0E35"/>
    <w:rsid w:val="007E3A73"/>
    <w:rsid w:val="00811D96"/>
    <w:rsid w:val="0081272D"/>
    <w:rsid w:val="008217E6"/>
    <w:rsid w:val="00834010"/>
    <w:rsid w:val="00854C0C"/>
    <w:rsid w:val="008578D8"/>
    <w:rsid w:val="00862D10"/>
    <w:rsid w:val="0088531F"/>
    <w:rsid w:val="00885B53"/>
    <w:rsid w:val="008A4B36"/>
    <w:rsid w:val="008A6F03"/>
    <w:rsid w:val="008E4593"/>
    <w:rsid w:val="008E7DD3"/>
    <w:rsid w:val="008F0654"/>
    <w:rsid w:val="008F315B"/>
    <w:rsid w:val="008F6B5E"/>
    <w:rsid w:val="00901CDF"/>
    <w:rsid w:val="0092495E"/>
    <w:rsid w:val="00931D2D"/>
    <w:rsid w:val="00932EEE"/>
    <w:rsid w:val="009423C0"/>
    <w:rsid w:val="00951173"/>
    <w:rsid w:val="009929D4"/>
    <w:rsid w:val="009A3B82"/>
    <w:rsid w:val="009C7BBD"/>
    <w:rsid w:val="009D1A9D"/>
    <w:rsid w:val="009E4E56"/>
    <w:rsid w:val="00A012AA"/>
    <w:rsid w:val="00A025B0"/>
    <w:rsid w:val="00A13239"/>
    <w:rsid w:val="00A21371"/>
    <w:rsid w:val="00A2447E"/>
    <w:rsid w:val="00A66E14"/>
    <w:rsid w:val="00AA5EFB"/>
    <w:rsid w:val="00AC0F72"/>
    <w:rsid w:val="00AC126E"/>
    <w:rsid w:val="00AC3A5A"/>
    <w:rsid w:val="00AD2BE3"/>
    <w:rsid w:val="00AD5DD8"/>
    <w:rsid w:val="00AE3DDC"/>
    <w:rsid w:val="00AF6576"/>
    <w:rsid w:val="00B003CE"/>
    <w:rsid w:val="00B004D3"/>
    <w:rsid w:val="00B122F1"/>
    <w:rsid w:val="00B36B71"/>
    <w:rsid w:val="00B40BD9"/>
    <w:rsid w:val="00B441F8"/>
    <w:rsid w:val="00B52746"/>
    <w:rsid w:val="00B566EB"/>
    <w:rsid w:val="00B67783"/>
    <w:rsid w:val="00B82830"/>
    <w:rsid w:val="00BB131E"/>
    <w:rsid w:val="00BD664E"/>
    <w:rsid w:val="00BE4212"/>
    <w:rsid w:val="00BF24DB"/>
    <w:rsid w:val="00C26230"/>
    <w:rsid w:val="00C26CA9"/>
    <w:rsid w:val="00C3027F"/>
    <w:rsid w:val="00C35017"/>
    <w:rsid w:val="00C360EF"/>
    <w:rsid w:val="00C54ECA"/>
    <w:rsid w:val="00C60A27"/>
    <w:rsid w:val="00C66AAC"/>
    <w:rsid w:val="00C71C66"/>
    <w:rsid w:val="00C743F7"/>
    <w:rsid w:val="00C860D8"/>
    <w:rsid w:val="00C910C9"/>
    <w:rsid w:val="00CB6162"/>
    <w:rsid w:val="00CC207B"/>
    <w:rsid w:val="00CE3510"/>
    <w:rsid w:val="00CE690E"/>
    <w:rsid w:val="00D012F4"/>
    <w:rsid w:val="00D30AC8"/>
    <w:rsid w:val="00D479C4"/>
    <w:rsid w:val="00D84399"/>
    <w:rsid w:val="00D95561"/>
    <w:rsid w:val="00DA10CA"/>
    <w:rsid w:val="00DB25D4"/>
    <w:rsid w:val="00DB7885"/>
    <w:rsid w:val="00DC0FBE"/>
    <w:rsid w:val="00DD1DDB"/>
    <w:rsid w:val="00DD3767"/>
    <w:rsid w:val="00DD46CC"/>
    <w:rsid w:val="00DE5CCD"/>
    <w:rsid w:val="00DF33AF"/>
    <w:rsid w:val="00DF3A6D"/>
    <w:rsid w:val="00E024E0"/>
    <w:rsid w:val="00E07D5C"/>
    <w:rsid w:val="00E2496D"/>
    <w:rsid w:val="00E365C9"/>
    <w:rsid w:val="00E37CA5"/>
    <w:rsid w:val="00E91122"/>
    <w:rsid w:val="00E9747A"/>
    <w:rsid w:val="00EA6CAF"/>
    <w:rsid w:val="00F03268"/>
    <w:rsid w:val="00F038A2"/>
    <w:rsid w:val="00F045B1"/>
    <w:rsid w:val="00F14443"/>
    <w:rsid w:val="00F3042B"/>
    <w:rsid w:val="00F3316B"/>
    <w:rsid w:val="00F33BEF"/>
    <w:rsid w:val="00F46BCB"/>
    <w:rsid w:val="00F57A41"/>
    <w:rsid w:val="00F60973"/>
    <w:rsid w:val="00F60A49"/>
    <w:rsid w:val="00F70F6A"/>
    <w:rsid w:val="00F83ADB"/>
    <w:rsid w:val="00F901EF"/>
    <w:rsid w:val="00F91C8B"/>
    <w:rsid w:val="00FA7FFD"/>
    <w:rsid w:val="00FB25CA"/>
    <w:rsid w:val="00FD0DEB"/>
    <w:rsid w:val="00FD2219"/>
    <w:rsid w:val="00FD55E6"/>
    <w:rsid w:val="00FD59A2"/>
    <w:rsid w:val="00FE5CD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oNotEmbedSmartTags/>
  <w:decimalSymbol w:val="."/>
  <w:listSeparator w:val=","/>
  <w15:chartTrackingRefBased/>
  <w15:docId w15:val="{83D02021-0D27-4267-9EC8-48D9A2ABD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Bdr>
        <w:top w:val="none" w:sz="0" w:space="0" w:color="000000"/>
        <w:left w:val="none" w:sz="0" w:space="0" w:color="000000"/>
        <w:bottom w:val="none" w:sz="0" w:space="0" w:color="000000"/>
        <w:right w:val="none" w:sz="0" w:space="0" w:color="000000"/>
      </w:pBdr>
      <w:suppressAutoHyphens/>
      <w:textAlignment w:val="baseline"/>
    </w:pPr>
    <w:rPr>
      <w:kern w:val="1"/>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新細明體" w:eastAsia="新細明體" w:hAnsi="新細明體" w:cs="Times New Roman"/>
      <w:kern w:val="1"/>
      <w:sz w:val="22"/>
      <w:szCs w:val="20"/>
    </w:rPr>
  </w:style>
  <w:style w:type="character" w:customStyle="1" w:styleId="WW8Num1z1">
    <w:name w:val="WW8Num1z1"/>
    <w:rPr>
      <w:rFonts w:ascii="Wingdings" w:hAnsi="Wingdings" w:cs="Wingdings"/>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標楷體" w:eastAsia="標楷體" w:hAnsi="標楷體" w:cs="標楷體"/>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新細明體" w:eastAsia="新細明體" w:hAnsi="新細明體" w:cs="Times New Roman"/>
    </w:rPr>
  </w:style>
  <w:style w:type="character" w:customStyle="1" w:styleId="WW8Num5z1">
    <w:name w:val="WW8Num5z1"/>
    <w:rPr>
      <w:rFonts w:ascii="Wingdings" w:hAnsi="Wingdings" w:cs="Wingdings"/>
    </w:rPr>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styleId="a3">
    <w:name w:val="Strong"/>
    <w:qFormat/>
    <w:rPr>
      <w:b/>
      <w:bCs/>
    </w:rPr>
  </w:style>
  <w:style w:type="character" w:customStyle="1" w:styleId="a4">
    <w:name w:val="頁尾 字元"/>
    <w:rPr>
      <w:kern w:val="1"/>
    </w:rPr>
  </w:style>
  <w:style w:type="character" w:customStyle="1" w:styleId="WWCharLFO1LVL1">
    <w:name w:val="WW_CharLFO1LVL1"/>
    <w:rPr>
      <w:rFonts w:ascii="新細明體" w:eastAsia="新細明體" w:hAnsi="新細明體" w:cs="Times New Roman"/>
      <w:kern w:val="1"/>
      <w:sz w:val="22"/>
      <w:szCs w:val="20"/>
    </w:rPr>
  </w:style>
  <w:style w:type="character" w:customStyle="1" w:styleId="WWCharLFO1LVL2">
    <w:name w:val="WW_CharLFO1LVL2"/>
    <w:rPr>
      <w:rFonts w:ascii="Wingdings" w:hAnsi="Wingdings" w:cs="Wingdings"/>
    </w:rPr>
  </w:style>
  <w:style w:type="character" w:customStyle="1" w:styleId="WWCharLFO1LVL3">
    <w:name w:val="WW_CharLFO1LVL3"/>
    <w:rPr>
      <w:rFonts w:ascii="Wingdings" w:hAnsi="Wingdings" w:cs="Wingdings"/>
    </w:rPr>
  </w:style>
  <w:style w:type="character" w:customStyle="1" w:styleId="WWCharLFO1LVL4">
    <w:name w:val="WW_CharLFO1LVL4"/>
    <w:rPr>
      <w:rFonts w:ascii="Wingdings" w:hAnsi="Wingdings" w:cs="Wingdings"/>
    </w:rPr>
  </w:style>
  <w:style w:type="character" w:customStyle="1" w:styleId="WWCharLFO1LVL5">
    <w:name w:val="WW_CharLFO1LVL5"/>
    <w:rPr>
      <w:rFonts w:ascii="Wingdings" w:hAnsi="Wingdings" w:cs="Wingdings"/>
    </w:rPr>
  </w:style>
  <w:style w:type="character" w:customStyle="1" w:styleId="WWCharLFO1LVL6">
    <w:name w:val="WW_CharLFO1LVL6"/>
    <w:rPr>
      <w:rFonts w:ascii="Wingdings" w:hAnsi="Wingdings" w:cs="Wingdings"/>
    </w:rPr>
  </w:style>
  <w:style w:type="character" w:customStyle="1" w:styleId="WWCharLFO1LVL7">
    <w:name w:val="WW_CharLFO1LVL7"/>
    <w:rPr>
      <w:rFonts w:ascii="Wingdings" w:hAnsi="Wingdings" w:cs="Wingdings"/>
    </w:rPr>
  </w:style>
  <w:style w:type="character" w:customStyle="1" w:styleId="WWCharLFO1LVL8">
    <w:name w:val="WW_CharLFO1LVL8"/>
    <w:rPr>
      <w:rFonts w:ascii="Wingdings" w:hAnsi="Wingdings" w:cs="Wingdings"/>
    </w:rPr>
  </w:style>
  <w:style w:type="character" w:customStyle="1" w:styleId="WWCharLFO1LVL9">
    <w:name w:val="WW_CharLFO1LVL9"/>
    <w:rPr>
      <w:rFonts w:ascii="Wingdings" w:hAnsi="Wingdings" w:cs="Wingdings"/>
    </w:rPr>
  </w:style>
  <w:style w:type="character" w:customStyle="1" w:styleId="WWCharLFO3LVL1">
    <w:name w:val="WW_CharLFO3LVL1"/>
    <w:rPr>
      <w:rFonts w:ascii="標楷體" w:eastAsia="標楷體" w:hAnsi="標楷體" w:cs="標楷體"/>
    </w:rPr>
  </w:style>
  <w:style w:type="character" w:customStyle="1" w:styleId="WWCharLFO5LVL1">
    <w:name w:val="WW_CharLFO5LVL1"/>
    <w:rPr>
      <w:rFonts w:ascii="新細明體" w:eastAsia="新細明體" w:hAnsi="新細明體" w:cs="Times New Roman"/>
    </w:rPr>
  </w:style>
  <w:style w:type="character" w:customStyle="1" w:styleId="WWCharLFO5LVL2">
    <w:name w:val="WW_CharLFO5LVL2"/>
    <w:rPr>
      <w:rFonts w:ascii="Wingdings" w:hAnsi="Wingdings" w:cs="Wingdings"/>
    </w:rPr>
  </w:style>
  <w:style w:type="character" w:customStyle="1" w:styleId="WWCharLFO5LVL3">
    <w:name w:val="WW_CharLFO5LVL3"/>
    <w:rPr>
      <w:rFonts w:ascii="Wingdings" w:hAnsi="Wingdings" w:cs="Wingdings"/>
    </w:rPr>
  </w:style>
  <w:style w:type="character" w:customStyle="1" w:styleId="WWCharLFO5LVL4">
    <w:name w:val="WW_CharLFO5LVL4"/>
    <w:rPr>
      <w:rFonts w:ascii="Wingdings" w:hAnsi="Wingdings" w:cs="Wingdings"/>
    </w:rPr>
  </w:style>
  <w:style w:type="character" w:customStyle="1" w:styleId="WWCharLFO5LVL5">
    <w:name w:val="WW_CharLFO5LVL5"/>
    <w:rPr>
      <w:rFonts w:ascii="Wingdings" w:hAnsi="Wingdings" w:cs="Wingdings"/>
    </w:rPr>
  </w:style>
  <w:style w:type="character" w:customStyle="1" w:styleId="WWCharLFO5LVL6">
    <w:name w:val="WW_CharLFO5LVL6"/>
    <w:rPr>
      <w:rFonts w:ascii="Wingdings" w:hAnsi="Wingdings" w:cs="Wingdings"/>
    </w:rPr>
  </w:style>
  <w:style w:type="character" w:customStyle="1" w:styleId="WWCharLFO5LVL7">
    <w:name w:val="WW_CharLFO5LVL7"/>
    <w:rPr>
      <w:rFonts w:ascii="Wingdings" w:hAnsi="Wingdings" w:cs="Wingdings"/>
    </w:rPr>
  </w:style>
  <w:style w:type="character" w:customStyle="1" w:styleId="WWCharLFO5LVL8">
    <w:name w:val="WW_CharLFO5LVL8"/>
    <w:rPr>
      <w:rFonts w:ascii="Wingdings" w:hAnsi="Wingdings" w:cs="Wingdings"/>
    </w:rPr>
  </w:style>
  <w:style w:type="character" w:customStyle="1" w:styleId="WWCharLFO5LVL9">
    <w:name w:val="WW_CharLFO5LVL9"/>
    <w:rPr>
      <w:rFonts w:ascii="Wingdings" w:hAnsi="Wingdings" w:cs="Wingdings"/>
    </w:rPr>
  </w:style>
  <w:style w:type="character" w:customStyle="1" w:styleId="WWCharLFO11LVL1">
    <w:name w:val="WW_CharLFO11LVL1"/>
    <w:rPr>
      <w:rFonts w:ascii="Times New Roman" w:hAnsi="Times New Roman" w:cs="Times New Roman"/>
    </w:rPr>
  </w:style>
  <w:style w:type="character" w:customStyle="1" w:styleId="WWCharLFO12LVL1">
    <w:name w:val="WW_CharLFO12LVL1"/>
    <w:rPr>
      <w:rFonts w:ascii="Times New Roman" w:eastAsia="標楷體" w:hAnsi="Times New Roman"/>
      <w:sz w:val="21"/>
    </w:rPr>
  </w:style>
  <w:style w:type="paragraph" w:styleId="a5">
    <w:name w:val="Body Text"/>
    <w:basedOn w:val="a"/>
    <w:pPr>
      <w:spacing w:after="140" w:line="288" w:lineRule="auto"/>
    </w:pPr>
  </w:style>
  <w:style w:type="paragraph" w:styleId="a6">
    <w:name w:val="Title"/>
    <w:basedOn w:val="a"/>
    <w:next w:val="a5"/>
    <w:qFormat/>
    <w:pPr>
      <w:keepNext/>
      <w:spacing w:before="240" w:after="120"/>
    </w:pPr>
    <w:rPr>
      <w:rFonts w:ascii="Liberation Sans" w:eastAsia="微軟正黑體" w:hAnsi="Liberation Sans" w:cs="Mangal"/>
      <w:sz w:val="28"/>
      <w:szCs w:val="28"/>
    </w:rPr>
  </w:style>
  <w:style w:type="paragraph" w:styleId="a7">
    <w:name w:val="List"/>
    <w:basedOn w:val="a5"/>
    <w:rPr>
      <w:rFonts w:cs="Mangal"/>
    </w:rPr>
  </w:style>
  <w:style w:type="paragraph" w:styleId="a8">
    <w:name w:val="caption"/>
    <w:basedOn w:val="a"/>
    <w:qFormat/>
    <w:pPr>
      <w:suppressLineNumbers/>
      <w:spacing w:before="120" w:after="120"/>
    </w:pPr>
    <w:rPr>
      <w:rFonts w:cs="Mangal"/>
      <w:i/>
      <w:iCs/>
    </w:rPr>
  </w:style>
  <w:style w:type="paragraph" w:customStyle="1" w:styleId="a9">
    <w:name w:val="索引"/>
    <w:basedOn w:val="a"/>
    <w:pPr>
      <w:suppressLineNumbers/>
    </w:pPr>
    <w:rPr>
      <w:rFonts w:cs="Mangal"/>
    </w:rPr>
  </w:style>
  <w:style w:type="paragraph" w:styleId="aa">
    <w:name w:val="header"/>
    <w:basedOn w:val="a"/>
    <w:pPr>
      <w:tabs>
        <w:tab w:val="center" w:pos="4153"/>
        <w:tab w:val="right" w:pos="8306"/>
      </w:tabs>
      <w:snapToGrid w:val="0"/>
    </w:pPr>
    <w:rPr>
      <w:sz w:val="20"/>
      <w:szCs w:val="20"/>
    </w:rPr>
  </w:style>
  <w:style w:type="paragraph" w:styleId="ab">
    <w:name w:val="Balloon Text"/>
    <w:basedOn w:val="a"/>
    <w:rPr>
      <w:rFonts w:ascii="Arial" w:hAnsi="Arial" w:cs="Arial"/>
      <w:sz w:val="18"/>
      <w:szCs w:val="18"/>
    </w:rPr>
  </w:style>
  <w:style w:type="paragraph" w:styleId="ac">
    <w:name w:val="footer"/>
    <w:basedOn w:val="a"/>
    <w:pPr>
      <w:tabs>
        <w:tab w:val="center" w:pos="4153"/>
        <w:tab w:val="right" w:pos="8306"/>
      </w:tabs>
      <w:snapToGrid w:val="0"/>
    </w:pPr>
    <w:rPr>
      <w:sz w:val="20"/>
      <w:szCs w:val="20"/>
    </w:rPr>
  </w:style>
  <w:style w:type="paragraph" w:customStyle="1" w:styleId="ad">
    <w:name w:val="表格內容"/>
    <w:basedOn w:val="a"/>
    <w:pPr>
      <w:suppressLineNumbers/>
    </w:pPr>
  </w:style>
  <w:style w:type="paragraph" w:customStyle="1" w:styleId="ae">
    <w:name w:val="表格標題"/>
    <w:basedOn w:val="ad"/>
    <w:pPr>
      <w:jc w:val="center"/>
    </w:pPr>
    <w:rPr>
      <w:b/>
      <w:bCs/>
    </w:rPr>
  </w:style>
  <w:style w:type="paragraph" w:customStyle="1" w:styleId="Default">
    <w:name w:val="Default"/>
    <w:rsid w:val="00FD0DEB"/>
    <w:pPr>
      <w:widowControl w:val="0"/>
      <w:autoSpaceDE w:val="0"/>
      <w:autoSpaceDN w:val="0"/>
      <w:adjustRightInd w:val="0"/>
    </w:pPr>
    <w:rPr>
      <w:rFonts w:ascii="標楷體a.烤.." w:eastAsia="標楷體a.烤.." w:cs="標楷體a.烤.."/>
      <w:color w:val="000000"/>
      <w:sz w:val="24"/>
      <w:szCs w:val="24"/>
    </w:rPr>
  </w:style>
  <w:style w:type="character" w:styleId="af">
    <w:name w:val="Hyperlink"/>
    <w:basedOn w:val="a0"/>
    <w:uiPriority w:val="99"/>
    <w:semiHidden/>
    <w:unhideWhenUsed/>
    <w:rsid w:val="006C15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1503672">
      <w:bodyDiv w:val="1"/>
      <w:marLeft w:val="0"/>
      <w:marRight w:val="0"/>
      <w:marTop w:val="0"/>
      <w:marBottom w:val="0"/>
      <w:divBdr>
        <w:top w:val="none" w:sz="0" w:space="0" w:color="auto"/>
        <w:left w:val="none" w:sz="0" w:space="0" w:color="auto"/>
        <w:bottom w:val="none" w:sz="0" w:space="0" w:color="auto"/>
        <w:right w:val="none" w:sz="0" w:space="0" w:color="auto"/>
      </w:divBdr>
    </w:div>
    <w:div w:id="1362391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001.wzu.edu.tw/awards/112"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a001.wzu.edu.tw/awards/112" TargetMode="External"/><Relationship Id="rId4" Type="http://schemas.openxmlformats.org/officeDocument/2006/relationships/settings" Target="settings.xml"/><Relationship Id="rId9" Type="http://schemas.openxmlformats.org/officeDocument/2006/relationships/hyperlink" Target="https://a001.wzu.edu.tw/awards/112"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FB0375-26FD-4098-8933-405DE637A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3</Pages>
  <Words>400</Words>
  <Characters>2285</Characters>
  <Application>Microsoft Office Word</Application>
  <DocSecurity>0</DocSecurity>
  <Lines>19</Lines>
  <Paragraphs>5</Paragraphs>
  <ScaleCrop>false</ScaleCrop>
  <Company/>
  <LinksUpToDate>false</LinksUpToDate>
  <CharactersWithSpaces>2680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文藻外語學院  新聘教師面談試教結果評審意見表</dc:title>
  <dc:subject/>
  <dc:creator>瓜爸瓜媽</dc:creator>
  <cp:keywords/>
  <cp:lastModifiedBy>wenzao</cp:lastModifiedBy>
  <cp:revision>57</cp:revision>
  <cp:lastPrinted>2025-08-04T08:34:00Z</cp:lastPrinted>
  <dcterms:created xsi:type="dcterms:W3CDTF">2025-07-30T06:40:00Z</dcterms:created>
  <dcterms:modified xsi:type="dcterms:W3CDTF">2025-08-04T08:35:00Z</dcterms:modified>
</cp:coreProperties>
</file>